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47310" w14:textId="3505AC28" w:rsidR="008D1A5B" w:rsidRPr="00A56096" w:rsidRDefault="00AA011B" w:rsidP="00CB4D49">
      <w:pPr>
        <w:tabs>
          <w:tab w:val="left" w:pos="9003"/>
        </w:tabs>
        <w:spacing w:line="240" w:lineRule="auto"/>
        <w:jc w:val="center"/>
        <w:rPr>
          <w:rFonts w:ascii="Arial" w:eastAsia="Calibri" w:hAnsi="Arial" w:cs="Arial"/>
          <w:i/>
          <w:color w:val="0070C0"/>
          <w:sz w:val="20"/>
          <w:szCs w:val="20"/>
        </w:rPr>
      </w:pPr>
      <w:r w:rsidRPr="00031230">
        <w:rPr>
          <w:rFonts w:ascii="Arial" w:eastAsia="Calibri" w:hAnsi="Arial" w:cs="Arial"/>
          <w:b/>
          <w:sz w:val="32"/>
          <w:szCs w:val="32"/>
        </w:rPr>
        <w:t xml:space="preserve">PLAN PRACY </w:t>
      </w:r>
      <w:r w:rsidR="00311F14" w:rsidRPr="00031230">
        <w:rPr>
          <w:rFonts w:ascii="Arial" w:eastAsia="Calibri" w:hAnsi="Arial" w:cs="Arial"/>
          <w:b/>
          <w:sz w:val="32"/>
          <w:szCs w:val="32"/>
        </w:rPr>
        <w:t>PRZEDSZKOLA</w:t>
      </w:r>
      <w:r w:rsidR="008D1A5B" w:rsidRPr="00031230">
        <w:rPr>
          <w:rFonts w:ascii="Arial" w:eastAsia="Calibri" w:hAnsi="Arial" w:cs="Arial"/>
          <w:b/>
          <w:sz w:val="32"/>
          <w:szCs w:val="32"/>
        </w:rPr>
        <w:t xml:space="preserve"> Rok szkolny 202</w:t>
      </w:r>
      <w:r w:rsidR="0079273A">
        <w:rPr>
          <w:rFonts w:ascii="Arial" w:eastAsia="Calibri" w:hAnsi="Arial" w:cs="Arial"/>
          <w:b/>
          <w:sz w:val="32"/>
          <w:szCs w:val="32"/>
        </w:rPr>
        <w:t>4</w:t>
      </w:r>
      <w:r w:rsidR="008D1A5B" w:rsidRPr="00031230">
        <w:rPr>
          <w:rFonts w:ascii="Arial" w:eastAsia="Calibri" w:hAnsi="Arial" w:cs="Arial"/>
          <w:b/>
          <w:sz w:val="32"/>
          <w:szCs w:val="32"/>
        </w:rPr>
        <w:t>/2</w:t>
      </w:r>
      <w:r w:rsidR="0079273A">
        <w:rPr>
          <w:rFonts w:ascii="Arial" w:eastAsia="Calibri" w:hAnsi="Arial" w:cs="Arial"/>
          <w:b/>
          <w:sz w:val="32"/>
          <w:szCs w:val="32"/>
        </w:rPr>
        <w:t>5</w:t>
      </w:r>
    </w:p>
    <w:tbl>
      <w:tblPr>
        <w:tblStyle w:val="Tabela-Siatka1"/>
        <w:tblW w:w="1644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45"/>
        <w:gridCol w:w="7938"/>
        <w:gridCol w:w="1559"/>
        <w:gridCol w:w="1701"/>
      </w:tblGrid>
      <w:tr w:rsidR="00E72F7E" w:rsidRPr="00901B3A" w14:paraId="0A15CEA3" w14:textId="77777777" w:rsidTr="000E1E93">
        <w:tc>
          <w:tcPr>
            <w:tcW w:w="5245" w:type="dxa"/>
            <w:shd w:val="clear" w:color="auto" w:fill="E2EFD9" w:themeFill="accent6" w:themeFillTint="33"/>
          </w:tcPr>
          <w:p w14:paraId="04DBEC2D" w14:textId="7A9B41A3" w:rsidR="00E72F7E" w:rsidRPr="00901B3A" w:rsidRDefault="00E72F7E" w:rsidP="00AA0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Planowane działania</w:t>
            </w:r>
          </w:p>
        </w:tc>
        <w:tc>
          <w:tcPr>
            <w:tcW w:w="7938" w:type="dxa"/>
            <w:shd w:val="clear" w:color="auto" w:fill="E2EFD9" w:themeFill="accent6" w:themeFillTint="33"/>
          </w:tcPr>
          <w:p w14:paraId="15B14BEA" w14:textId="735F867D" w:rsidR="00E72F7E" w:rsidRPr="00901B3A" w:rsidRDefault="00E72F7E" w:rsidP="00AA0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DBA08BA" w14:textId="77777777" w:rsidR="00E72F7E" w:rsidRPr="00901B3A" w:rsidRDefault="00E72F7E" w:rsidP="00AA0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Termin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E38C994" w14:textId="2A9A6A03" w:rsidR="00E72F7E" w:rsidRPr="00901B3A" w:rsidRDefault="00E72F7E" w:rsidP="00E72F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Odpowiedzialny </w:t>
            </w:r>
          </w:p>
        </w:tc>
      </w:tr>
      <w:tr w:rsidR="007565FA" w:rsidRPr="00901B3A" w14:paraId="4B780242" w14:textId="77777777" w:rsidTr="002B5EFD">
        <w:tc>
          <w:tcPr>
            <w:tcW w:w="16443" w:type="dxa"/>
            <w:gridSpan w:val="4"/>
            <w:shd w:val="clear" w:color="auto" w:fill="F7CAAC" w:themeFill="accent2" w:themeFillTint="66"/>
          </w:tcPr>
          <w:p w14:paraId="1D972BCC" w14:textId="0A71BC86" w:rsidR="007565FA" w:rsidRPr="00901B3A" w:rsidRDefault="007565FA" w:rsidP="007565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WARTOŚCI</w:t>
            </w:r>
          </w:p>
        </w:tc>
      </w:tr>
      <w:tr w:rsidR="00E72F7E" w:rsidRPr="00901B3A" w14:paraId="2F46D00E" w14:textId="77777777" w:rsidTr="000E1E93">
        <w:tc>
          <w:tcPr>
            <w:tcW w:w="5245" w:type="dxa"/>
          </w:tcPr>
          <w:p w14:paraId="6CEED114" w14:textId="298CC42D" w:rsidR="00E72F7E" w:rsidRPr="00901B3A" w:rsidRDefault="00D20803" w:rsidP="00837E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Analiza podstawy programowej, wyszukanie treści podstawy, które pozwolą na omawianie wskazanych w kierunkach polityki państwa wartości.</w:t>
            </w:r>
          </w:p>
        </w:tc>
        <w:tc>
          <w:tcPr>
            <w:tcW w:w="7938" w:type="dxa"/>
          </w:tcPr>
          <w:p w14:paraId="20D7D35F" w14:textId="78AB446F" w:rsidR="00E72F7E" w:rsidRPr="00901B3A" w:rsidRDefault="00CB4D49" w:rsidP="00311F1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Wspieranie dobrostanu dzieci i ich zdrowia psychicznego. Rozwijanie u dzieci empatii i wrażliwości na potrzeby innych. Rozwijanie umiejętności pracy z  zespołem zróżnicowanym.</w:t>
            </w:r>
          </w:p>
        </w:tc>
        <w:tc>
          <w:tcPr>
            <w:tcW w:w="1559" w:type="dxa"/>
          </w:tcPr>
          <w:p w14:paraId="12D49498" w14:textId="1F3094F1" w:rsidR="00E72F7E" w:rsidRPr="00901B3A" w:rsidRDefault="00DF2C1A" w:rsidP="00AA0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wrzesień 2024</w:t>
            </w:r>
          </w:p>
        </w:tc>
        <w:tc>
          <w:tcPr>
            <w:tcW w:w="1701" w:type="dxa"/>
          </w:tcPr>
          <w:p w14:paraId="00553DBA" w14:textId="37CDFEA8" w:rsidR="00E72F7E" w:rsidRPr="00901B3A" w:rsidRDefault="00DF2C1A" w:rsidP="00AA0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dyrektor, wicedyrektor</w:t>
            </w:r>
          </w:p>
        </w:tc>
      </w:tr>
      <w:tr w:rsidR="00E72F7E" w:rsidRPr="00901B3A" w14:paraId="1AD32C83" w14:textId="77777777" w:rsidTr="000E1E93">
        <w:tc>
          <w:tcPr>
            <w:tcW w:w="5245" w:type="dxa"/>
          </w:tcPr>
          <w:p w14:paraId="79AE53D8" w14:textId="1D8C0F4A" w:rsidR="00E43AF6" w:rsidRPr="00901B3A" w:rsidRDefault="00CB4D49" w:rsidP="00CB4D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hAnsi="Times New Roman" w:cs="Times New Roman"/>
                <w:b/>
                <w:sz w:val="24"/>
                <w:szCs w:val="24"/>
              </w:rPr>
              <w:t>„Wiem, co znaczy empatia”</w:t>
            </w:r>
            <w:r w:rsidRPr="00901B3A">
              <w:rPr>
                <w:rFonts w:ascii="Times New Roman" w:hAnsi="Times New Roman" w:cs="Times New Roman"/>
                <w:sz w:val="24"/>
                <w:szCs w:val="24"/>
              </w:rPr>
              <w:t xml:space="preserve"> – wprowadzanie dziecka w świat pozytywnych wartości, kształtowanie postawy życzliwości i wrażliwości na potrzeby innych </w:t>
            </w:r>
          </w:p>
        </w:tc>
        <w:tc>
          <w:tcPr>
            <w:tcW w:w="7938" w:type="dxa"/>
          </w:tcPr>
          <w:p w14:paraId="443BBBAA" w14:textId="59A4F5E1" w:rsidR="00CB4D49" w:rsidRPr="00901B3A" w:rsidRDefault="00E74A29" w:rsidP="00CB4D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4D49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B4D49" w:rsidRPr="00901B3A">
              <w:rPr>
                <w:rFonts w:ascii="Times New Roman" w:hAnsi="Times New Roman" w:cs="Times New Roman"/>
                <w:sz w:val="24"/>
                <w:szCs w:val="24"/>
              </w:rPr>
              <w:t>Organizowanie spotkań i zajęć otwartych dla rodziców, przy okazji ważnych momentów w życiu przedszkola i rodziny – święta, uroczystości przedszkolne.</w:t>
            </w:r>
          </w:p>
          <w:p w14:paraId="321A14D7" w14:textId="7933E340" w:rsidR="00E72F7E" w:rsidRPr="00901B3A" w:rsidRDefault="00CB4D49" w:rsidP="008D1A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hAnsi="Times New Roman" w:cs="Times New Roman"/>
                <w:sz w:val="24"/>
                <w:szCs w:val="24"/>
              </w:rPr>
              <w:t>– udział w akcjach pomocowych</w:t>
            </w:r>
            <w:r w:rsidR="00C3779C" w:rsidRPr="00901B3A">
              <w:rPr>
                <w:rFonts w:ascii="Times New Roman" w:hAnsi="Times New Roman" w:cs="Times New Roman"/>
                <w:sz w:val="24"/>
                <w:szCs w:val="24"/>
              </w:rPr>
              <w:t xml:space="preserve"> m.in. „Urodziny seniora”</w:t>
            </w:r>
          </w:p>
          <w:p w14:paraId="5328BEF5" w14:textId="4F9BA00F" w:rsidR="00463C3E" w:rsidRPr="00901B3A" w:rsidRDefault="00463C3E" w:rsidP="008D1A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hAnsi="Times New Roman" w:cs="Times New Roman"/>
                <w:sz w:val="24"/>
                <w:szCs w:val="24"/>
              </w:rPr>
              <w:t>- konkurs przedszkolny i gminny „</w:t>
            </w:r>
            <w:r w:rsidR="008F139D" w:rsidRPr="00901B3A">
              <w:rPr>
                <w:rFonts w:ascii="Times New Roman" w:hAnsi="Times New Roman" w:cs="Times New Roman"/>
                <w:sz w:val="24"/>
                <w:szCs w:val="24"/>
              </w:rPr>
              <w:t xml:space="preserve"> Wiem, czuję, pomagam” – sztuka empatii.</w:t>
            </w:r>
          </w:p>
        </w:tc>
        <w:tc>
          <w:tcPr>
            <w:tcW w:w="1559" w:type="dxa"/>
          </w:tcPr>
          <w:p w14:paraId="56A20190" w14:textId="77777777" w:rsidR="009F6588" w:rsidRPr="00901B3A" w:rsidRDefault="009F6588" w:rsidP="00AA0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22E022" w14:textId="77777777" w:rsidR="00C3779C" w:rsidRPr="00901B3A" w:rsidRDefault="00C3779C" w:rsidP="00AA0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3299C4" w14:textId="61DBB3A3" w:rsidR="00C3779C" w:rsidRPr="00901B3A" w:rsidRDefault="00C3779C" w:rsidP="00AA0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FD44A0" w14:textId="1476F94A" w:rsidR="00E72F7E" w:rsidRPr="00901B3A" w:rsidRDefault="005A7B7F" w:rsidP="00AA0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wychowawcy grup</w:t>
            </w:r>
          </w:p>
          <w:p w14:paraId="333EAAE2" w14:textId="77777777" w:rsidR="00C3779C" w:rsidRPr="00901B3A" w:rsidRDefault="00C3779C" w:rsidP="00AA0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CBDE1E2" w14:textId="77777777" w:rsidR="00C3779C" w:rsidRPr="00901B3A" w:rsidRDefault="00C3779C" w:rsidP="00AA0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A.Kryńska</w:t>
            </w:r>
            <w:proofErr w:type="spellEnd"/>
          </w:p>
          <w:p w14:paraId="7941C918" w14:textId="62ED7F4F" w:rsidR="00D24AA4" w:rsidRPr="00901B3A" w:rsidRDefault="00D24AA4" w:rsidP="00AA0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K.Jachna</w:t>
            </w:r>
            <w:proofErr w:type="spellEnd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K.Dracz</w:t>
            </w:r>
            <w:proofErr w:type="spellEnd"/>
          </w:p>
        </w:tc>
      </w:tr>
      <w:tr w:rsidR="007565FA" w:rsidRPr="00901B3A" w14:paraId="4AEE69D5" w14:textId="77777777" w:rsidTr="002B5EFD">
        <w:tc>
          <w:tcPr>
            <w:tcW w:w="16443" w:type="dxa"/>
            <w:gridSpan w:val="4"/>
            <w:shd w:val="clear" w:color="auto" w:fill="F7CAAC" w:themeFill="accent2" w:themeFillTint="66"/>
          </w:tcPr>
          <w:p w14:paraId="109F50E0" w14:textId="679FDA00" w:rsidR="007565FA" w:rsidRPr="00901B3A" w:rsidRDefault="007565FA" w:rsidP="007565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ZDROWIE </w:t>
            </w:r>
          </w:p>
        </w:tc>
      </w:tr>
      <w:tr w:rsidR="008C5915" w:rsidRPr="00901B3A" w14:paraId="1091B30A" w14:textId="77777777" w:rsidTr="000E1E93">
        <w:tc>
          <w:tcPr>
            <w:tcW w:w="5245" w:type="dxa"/>
          </w:tcPr>
          <w:p w14:paraId="0076A952" w14:textId="20583E76" w:rsidR="008C5915" w:rsidRPr="00901B3A" w:rsidRDefault="008C5915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Promowanie zdrowego trybu życia poprzez aktywność fizyczną</w:t>
            </w:r>
            <w:r w:rsidR="008F139D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4A5381" w14:textId="77777777" w:rsidR="008C5915" w:rsidRPr="00901B3A" w:rsidRDefault="008C5915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7255DB" w14:textId="77777777" w:rsidR="008C5915" w:rsidRPr="00901B3A" w:rsidRDefault="008C5915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547744" w14:textId="77777777" w:rsidR="008C5915" w:rsidRPr="00901B3A" w:rsidRDefault="008C5915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771CB" w14:textId="77777777" w:rsidR="008C5915" w:rsidRPr="00901B3A" w:rsidRDefault="008C5915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B0E4C2" w14:textId="77777777" w:rsidR="00F35A77" w:rsidRPr="00901B3A" w:rsidRDefault="00F35A77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AFD49F" w14:textId="690B971B" w:rsidR="00383699" w:rsidRPr="00901B3A" w:rsidRDefault="008C5915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Kształtowanie prawidłowych nawyków żywieniowych</w:t>
            </w:r>
            <w:r w:rsidR="00383699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7A08FBB" w14:textId="77777777" w:rsidR="00383699" w:rsidRPr="00901B3A" w:rsidRDefault="00383699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A971B1" w14:textId="77777777" w:rsidR="00383699" w:rsidRPr="00901B3A" w:rsidRDefault="00383699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8FB5D4" w14:textId="4FBC3343" w:rsidR="00383699" w:rsidRPr="00901B3A" w:rsidRDefault="00383699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07779F" w14:textId="7384BFE9" w:rsidR="00F35A77" w:rsidRPr="00901B3A" w:rsidRDefault="00F35A77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C353D8" w14:textId="77777777" w:rsidR="00F35A77" w:rsidRPr="00901B3A" w:rsidRDefault="00F35A77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013B12" w14:textId="77777777" w:rsidR="008C5915" w:rsidRPr="00901B3A" w:rsidRDefault="00383699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Dbałość o zdrowie psychiczne dzieci</w:t>
            </w:r>
          </w:p>
          <w:p w14:paraId="328ACD55" w14:textId="77777777" w:rsidR="00F35A77" w:rsidRPr="00901B3A" w:rsidRDefault="00F35A77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B9294E" w14:textId="77777777" w:rsidR="00F35A77" w:rsidRPr="00901B3A" w:rsidRDefault="00F35A77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1CAC20" w14:textId="77777777" w:rsidR="00F35A77" w:rsidRPr="00901B3A" w:rsidRDefault="00F35A77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1F0385" w14:textId="77777777" w:rsidR="00F35A77" w:rsidRPr="00901B3A" w:rsidRDefault="00F35A77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2A7A48" w14:textId="77777777" w:rsidR="00BD040C" w:rsidRPr="00901B3A" w:rsidRDefault="00BD040C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A7B0C" w14:textId="77777777" w:rsidR="00F35A77" w:rsidRPr="00901B3A" w:rsidRDefault="00F35A77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3E3771" w14:textId="5D9CF687" w:rsidR="00F35A77" w:rsidRPr="00901B3A" w:rsidRDefault="00F35A77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Kształtowanie pozytywnego nastawienia dzieci do przyrody i rozbudzanie wrażliwości ekologicznej, czyli życia w harmonii ze środowiskiem przyrodniczym.</w:t>
            </w:r>
          </w:p>
        </w:tc>
        <w:tc>
          <w:tcPr>
            <w:tcW w:w="7938" w:type="dxa"/>
          </w:tcPr>
          <w:p w14:paraId="7B6B23D1" w14:textId="05D6F651" w:rsidR="008C5915" w:rsidRPr="00901B3A" w:rsidRDefault="008C5915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Rozwijanie różnorodnych form ruchu na świeżym powietrzu</w:t>
            </w:r>
          </w:p>
          <w:p w14:paraId="66ADAD26" w14:textId="77777777" w:rsidR="00F35A77" w:rsidRPr="00901B3A" w:rsidRDefault="00F35A77" w:rsidP="00F35A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Codzienna realizacja ćwiczeń porannych </w:t>
            </w:r>
          </w:p>
          <w:p w14:paraId="2FD87820" w14:textId="22B43EDE" w:rsidR="00F35A77" w:rsidRPr="00901B3A" w:rsidRDefault="00F35A77" w:rsidP="00F35A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Systematyczne stosowanie zestawów zabaw ruchowych </w:t>
            </w:r>
          </w:p>
          <w:p w14:paraId="7BE64486" w14:textId="5AF79858" w:rsidR="00696019" w:rsidRPr="00901B3A" w:rsidRDefault="00F35A77" w:rsidP="00F35A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Codzienna realizacja zabaw ruchowych – minimum dwie zabawy dziennie</w:t>
            </w:r>
          </w:p>
          <w:p w14:paraId="679C416E" w14:textId="77777777" w:rsidR="00F35A77" w:rsidRPr="00901B3A" w:rsidRDefault="00F35A77" w:rsidP="00F35A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11673A" w14:textId="77777777" w:rsidR="00463C3E" w:rsidRPr="00901B3A" w:rsidRDefault="00463C3E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1CF8AD" w14:textId="3DE0D9A9" w:rsidR="008F139D" w:rsidRPr="00901B3A" w:rsidRDefault="00463C3E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- „Skąd się biorą produkty ekologiczne</w:t>
            </w:r>
            <w:r w:rsidR="008C5915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” – realizacja programu dotyczącego zdrowego żywi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enia (przy udziale PSSE w Zgorzelcu</w:t>
            </w:r>
            <w:r w:rsidR="008C5915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F139D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9E1F726" w14:textId="77777777" w:rsidR="008C5915" w:rsidRPr="00901B3A" w:rsidRDefault="008C5915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- Wyrabianie pozytywnego stosunku do pożywienia zawierającego potrzebne dla zdrowia składniki</w:t>
            </w:r>
          </w:p>
          <w:p w14:paraId="3C0BC678" w14:textId="622FDA87" w:rsidR="008C5915" w:rsidRPr="00901B3A" w:rsidRDefault="00463C3E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- Rozmowy z dziećmi</w:t>
            </w:r>
            <w:r w:rsidR="008C5915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temat kultury spożywania posiłków</w:t>
            </w:r>
          </w:p>
          <w:p w14:paraId="160B5126" w14:textId="77777777" w:rsidR="00383699" w:rsidRPr="00901B3A" w:rsidRDefault="00383699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AF693B" w14:textId="652D0D9D" w:rsidR="00383699" w:rsidRPr="00901B3A" w:rsidRDefault="00383699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Organizacja zabaw relaksacyjnych i wyciszających, wprowadzenie elementów </w:t>
            </w:r>
            <w:proofErr w:type="spellStart"/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bajkoterapii</w:t>
            </w:r>
            <w:proofErr w:type="spellEnd"/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, muzykoterapii, metody „Uważność żabki”</w:t>
            </w:r>
            <w:r w:rsidR="002F2B02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73C637" w14:textId="468316AE" w:rsidR="00383699" w:rsidRPr="00901B3A" w:rsidRDefault="002F2B02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383699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zytanie dzieciom literatury terapeutycznej. </w:t>
            </w:r>
          </w:p>
          <w:p w14:paraId="610070CD" w14:textId="4A106554" w:rsidR="00383699" w:rsidRPr="00901B3A" w:rsidRDefault="00383699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Zorganizowanie „Kącika relaksacji/wyciszenia” w salach</w:t>
            </w:r>
            <w:r w:rsidR="002F2B02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0AF2F2" w14:textId="4C667A6E" w:rsidR="008F139D" w:rsidRPr="00901B3A" w:rsidRDefault="008F139D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„Przyjaciele </w:t>
            </w:r>
            <w:proofErr w:type="spellStart"/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Zippiego</w:t>
            </w:r>
            <w:proofErr w:type="spellEnd"/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” – międzynarodowy program pomocy zdrowia psychicznego; zajęcia w grupie Słowiki.</w:t>
            </w:r>
          </w:p>
          <w:p w14:paraId="2585C02E" w14:textId="20B224CC" w:rsidR="00BD040C" w:rsidRDefault="00BD040C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Ogólnopolska kampania „Dzieciństwo bez przemocy”.</w:t>
            </w:r>
          </w:p>
          <w:p w14:paraId="6D3A7083" w14:textId="77777777" w:rsidR="00EC1656" w:rsidRPr="00901B3A" w:rsidRDefault="00EC1656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80A7A2" w14:textId="77777777" w:rsidR="00F35A77" w:rsidRPr="00901B3A" w:rsidRDefault="00F35A77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2DE6F3" w14:textId="2B45C2D6" w:rsidR="009F6588" w:rsidRPr="00901B3A" w:rsidRDefault="009F6588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Organizowanie zajęć i aktywności ekologicznych</w:t>
            </w:r>
            <w:r w:rsidR="002F2B02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34E89A" w14:textId="2E504D15" w:rsidR="009F6588" w:rsidRPr="00901B3A" w:rsidRDefault="009F6588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Udział w projektach i konkursach związanych z ochroną przyrody i ekologią</w:t>
            </w:r>
            <w:r w:rsidR="002F2B02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09B352" w14:textId="59A9E117" w:rsidR="00463C3E" w:rsidRPr="00901B3A" w:rsidRDefault="00463C3E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Organizacja zajęć przyrodniczo-ekologicznych w ramach projektu „Gmina Zgorzelec </w:t>
            </w:r>
            <w:r w:rsidR="00740626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wspiera dobrą jakość edukacji przedszkolaków”</w:t>
            </w:r>
            <w:r w:rsidR="002F2B02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B94BC00" w14:textId="75970444" w:rsidR="00DD2946" w:rsidRPr="00901B3A" w:rsidRDefault="00DD2946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„Czyste powietrze” – program edukacji antytytoniowej, PSSE w Zgorzelcu.</w:t>
            </w:r>
          </w:p>
          <w:p w14:paraId="53BD3746" w14:textId="77777777" w:rsidR="00D24AA4" w:rsidRPr="00901B3A" w:rsidRDefault="00D24AA4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39DA5B" w14:textId="7ECBA55C" w:rsidR="00D24AA4" w:rsidRPr="00901B3A" w:rsidRDefault="00D24AA4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„Z darami natury świat nie jest ponury” – projekt edukacyjny.</w:t>
            </w:r>
          </w:p>
          <w:p w14:paraId="2DE1C936" w14:textId="6D27197D" w:rsidR="009F6588" w:rsidRPr="00901B3A" w:rsidRDefault="009F6588" w:rsidP="00031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F0EA51" w14:textId="39756CD9" w:rsidR="008C5915" w:rsidRPr="00901B3A" w:rsidRDefault="002B5EFD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cały rok szkolny</w:t>
            </w:r>
          </w:p>
        </w:tc>
        <w:tc>
          <w:tcPr>
            <w:tcW w:w="1701" w:type="dxa"/>
          </w:tcPr>
          <w:p w14:paraId="4F55897E" w14:textId="7A815910" w:rsidR="008C5915" w:rsidRPr="00901B3A" w:rsidRDefault="0045078E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</w:t>
            </w:r>
            <w:r w:rsidR="002B5E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ychowawcy grup</w:t>
            </w:r>
          </w:p>
          <w:p w14:paraId="7460F4A1" w14:textId="77777777" w:rsidR="008C5915" w:rsidRPr="00901B3A" w:rsidRDefault="008C5915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95B46E" w14:textId="77777777" w:rsidR="008F139D" w:rsidRPr="00901B3A" w:rsidRDefault="008F139D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837C82F" w14:textId="77777777" w:rsidR="008F139D" w:rsidRPr="00901B3A" w:rsidRDefault="008F139D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07A651" w14:textId="77777777" w:rsidR="008F139D" w:rsidRPr="00901B3A" w:rsidRDefault="008F139D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273ABA0" w14:textId="77777777" w:rsidR="008F139D" w:rsidRPr="00901B3A" w:rsidRDefault="008F139D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J.Siłakowska</w:t>
            </w:r>
            <w:proofErr w:type="spellEnd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A. Zybała</w:t>
            </w:r>
          </w:p>
          <w:p w14:paraId="7A8BCE8C" w14:textId="77777777" w:rsidR="008F139D" w:rsidRPr="00901B3A" w:rsidRDefault="008F139D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07FBE41" w14:textId="77777777" w:rsidR="008F139D" w:rsidRPr="00901B3A" w:rsidRDefault="008F139D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230C0B" w14:textId="15013A3F" w:rsidR="008F139D" w:rsidRDefault="008F139D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B243097" w14:textId="77777777" w:rsidR="00D132DD" w:rsidRPr="00901B3A" w:rsidRDefault="00D132DD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8B9DB6" w14:textId="77777777" w:rsidR="008F139D" w:rsidRPr="00901B3A" w:rsidRDefault="008F139D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M.Adamiak</w:t>
            </w:r>
            <w:proofErr w:type="spellEnd"/>
          </w:p>
          <w:p w14:paraId="302E3672" w14:textId="77777777" w:rsidR="00DD2946" w:rsidRPr="00901B3A" w:rsidRDefault="00DD294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7EB7965" w14:textId="54FFF21D" w:rsidR="00DD2946" w:rsidRPr="00901B3A" w:rsidRDefault="00BD040C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M.Adamiak</w:t>
            </w:r>
            <w:proofErr w:type="spellEnd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K.Jachna</w:t>
            </w:r>
            <w:proofErr w:type="spellEnd"/>
          </w:p>
          <w:p w14:paraId="1F9D0A8F" w14:textId="77777777" w:rsidR="00DD2946" w:rsidRPr="00901B3A" w:rsidRDefault="00DD294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AAD4F5" w14:textId="77777777" w:rsidR="00DD2946" w:rsidRPr="00901B3A" w:rsidRDefault="00DD294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FDF40DF" w14:textId="6669096A" w:rsidR="00DD2946" w:rsidRDefault="00DD294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9B0B63" w14:textId="77777777" w:rsidR="00D132DD" w:rsidRPr="00901B3A" w:rsidRDefault="00D132DD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CFE6CA5" w14:textId="18DE95F1" w:rsidR="00DD2946" w:rsidRDefault="00DD294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K.Jachna</w:t>
            </w:r>
            <w:proofErr w:type="spellEnd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K.Dracz</w:t>
            </w:r>
            <w:proofErr w:type="spellEnd"/>
          </w:p>
          <w:p w14:paraId="2E2AEE82" w14:textId="400CAE4B" w:rsidR="008D6A3B" w:rsidRDefault="008D6A3B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1874E82" w14:textId="7EDBB434" w:rsidR="008D6A3B" w:rsidRDefault="008D6A3B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D9D2D12" w14:textId="21D6E0E2" w:rsidR="008D6A3B" w:rsidRDefault="008D6A3B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B7E13AB" w14:textId="77777777" w:rsidR="008D6A3B" w:rsidRPr="00901B3A" w:rsidRDefault="008D6A3B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A5A0D21" w14:textId="3EE93A81" w:rsidR="00D24AA4" w:rsidRPr="00901B3A" w:rsidRDefault="00D24AA4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01B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M.Gilowska</w:t>
            </w:r>
            <w:proofErr w:type="spellEnd"/>
          </w:p>
        </w:tc>
      </w:tr>
      <w:tr w:rsidR="008C5915" w:rsidRPr="00901B3A" w14:paraId="2436704B" w14:textId="77777777" w:rsidTr="000E1E93">
        <w:trPr>
          <w:trHeight w:val="1041"/>
        </w:trPr>
        <w:tc>
          <w:tcPr>
            <w:tcW w:w="5245" w:type="dxa"/>
          </w:tcPr>
          <w:p w14:paraId="44631F66" w14:textId="4CF66317" w:rsidR="008C5915" w:rsidRPr="00901B3A" w:rsidRDefault="008C5915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Diagnoza</w:t>
            </w:r>
            <w:r w:rsidR="00B0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obserwacja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potrzeb</w:t>
            </w:r>
            <w:r w:rsidR="008325BF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rozwojowych dzieci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1110244" w14:textId="77777777" w:rsidR="008C5915" w:rsidRPr="00901B3A" w:rsidRDefault="008C5915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B75B7DC" w14:textId="77777777" w:rsidR="008C5915" w:rsidRPr="00901B3A" w:rsidRDefault="008C5915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5A675C8" w14:textId="77777777" w:rsidR="008C5915" w:rsidRPr="00901B3A" w:rsidRDefault="008C5915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40C9F63" w14:textId="77777777" w:rsidR="008C5915" w:rsidRPr="00901B3A" w:rsidRDefault="008C5915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9273885" w14:textId="77777777" w:rsidR="008C5915" w:rsidRPr="00901B3A" w:rsidRDefault="008C5915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441019" w14:textId="77777777" w:rsidR="00B815AB" w:rsidRPr="00901B3A" w:rsidRDefault="00B815AB" w:rsidP="00B815A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9EA10D" w14:textId="08D43366" w:rsidR="008C5915" w:rsidRPr="00901B3A" w:rsidRDefault="00B815AB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Badanie rozwoju mowy przez logopedę .</w:t>
            </w:r>
          </w:p>
          <w:p w14:paraId="457A1671" w14:textId="12598B4D" w:rsidR="008C5915" w:rsidRPr="00901B3A" w:rsidRDefault="008C5915" w:rsidP="00B81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0FBE468" w14:textId="19D376BA" w:rsidR="008325BF" w:rsidRPr="00901B3A" w:rsidRDefault="008C5915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- ustalenie</w:t>
            </w:r>
            <w:r w:rsidR="008325BF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zasad diagnozy</w:t>
            </w:r>
            <w:r w:rsidR="00B0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obserwacji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indywidualnej, </w:t>
            </w:r>
          </w:p>
          <w:p w14:paraId="409718BF" w14:textId="77777777" w:rsidR="008325BF" w:rsidRPr="00901B3A" w:rsidRDefault="008325BF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wybór </w:t>
            </w:r>
            <w:r w:rsidR="008C5915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narzędzi do rozpoznania indywidualnego,</w:t>
            </w:r>
          </w:p>
          <w:p w14:paraId="1FF0100B" w14:textId="78D3A77B" w:rsidR="008325BF" w:rsidRPr="00901B3A" w:rsidRDefault="008325BF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przeprowadzenie we wszystkich grupach </w:t>
            </w:r>
            <w:r w:rsidR="00B0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obserwacji 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diagnozy :</w:t>
            </w:r>
          </w:p>
          <w:p w14:paraId="1517EDBC" w14:textId="77777777" w:rsidR="008325BF" w:rsidRPr="00901B3A" w:rsidRDefault="008325BF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Do 30 października – wstępnej,</w:t>
            </w:r>
          </w:p>
          <w:p w14:paraId="794F53E8" w14:textId="77777777" w:rsidR="00CB4D49" w:rsidRPr="00901B3A" w:rsidRDefault="008325BF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30 czerwca – </w:t>
            </w:r>
            <w:proofErr w:type="spellStart"/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końcoworocznej</w:t>
            </w:r>
            <w:proofErr w:type="spellEnd"/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C5915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0A60215" w14:textId="77777777" w:rsidR="008325BF" w:rsidRPr="00901B3A" w:rsidRDefault="008325BF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0C1C08" w14:textId="77777777" w:rsidR="002F2B02" w:rsidRPr="00901B3A" w:rsidRDefault="002F2B02" w:rsidP="008C591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BBD5A6" w14:textId="559C5AE9" w:rsidR="005460D2" w:rsidRPr="00901B3A" w:rsidRDefault="005460D2" w:rsidP="000312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Zajęcia logopedyczne – przeprowadzenie badań przesiewowych ; prowadzenie zajęć indywidualnych i grupowych wg. programu pracy logopedy</w:t>
            </w:r>
            <w:r w:rsidR="002F2B02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6A98C5B" w14:textId="0B46238B" w:rsidR="008C5915" w:rsidRDefault="000E1E93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październik</w:t>
            </w:r>
          </w:p>
          <w:p w14:paraId="2D41BFED" w14:textId="77777777" w:rsidR="000E1E93" w:rsidRDefault="000E1E93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  <w:p w14:paraId="3BC85928" w14:textId="6ACD01E8" w:rsidR="004F6EA3" w:rsidRDefault="004F6EA3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CF1498" w14:textId="0455FA0B" w:rsidR="00B03CF4" w:rsidRDefault="00B03CF4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661DE8" w14:textId="2C3959D4" w:rsidR="00B03CF4" w:rsidRDefault="00B03CF4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czerwiec 2025</w:t>
            </w:r>
          </w:p>
          <w:p w14:paraId="2F37E22C" w14:textId="0DEC88C1" w:rsidR="00B03CF4" w:rsidRDefault="00B03CF4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4714A0" w14:textId="63FE224C" w:rsidR="00B03CF4" w:rsidRDefault="00B03CF4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wrzesień 2024</w:t>
            </w:r>
          </w:p>
          <w:p w14:paraId="7B4906BC" w14:textId="77777777" w:rsidR="004F6EA3" w:rsidRDefault="004F6EA3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003105" w14:textId="10111B17" w:rsidR="004F6EA3" w:rsidRPr="00901B3A" w:rsidRDefault="004F6EA3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698EA" w14:textId="77777777" w:rsidR="008C5915" w:rsidRDefault="0027410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wychowawcy grup</w:t>
            </w:r>
          </w:p>
          <w:p w14:paraId="71ABC247" w14:textId="77777777" w:rsidR="00274106" w:rsidRDefault="0027410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079B492" w14:textId="77777777" w:rsidR="00274106" w:rsidRDefault="0027410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K.Jachna</w:t>
            </w:r>
            <w:proofErr w:type="spellEnd"/>
          </w:p>
          <w:p w14:paraId="1E8165F3" w14:textId="77777777" w:rsidR="00274106" w:rsidRDefault="0027410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K.Dracz</w:t>
            </w:r>
            <w:proofErr w:type="spellEnd"/>
          </w:p>
          <w:p w14:paraId="1E8C5BDD" w14:textId="77777777" w:rsidR="00274106" w:rsidRDefault="0027410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8E102E2" w14:textId="77777777" w:rsidR="00274106" w:rsidRDefault="0027410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75735F" w14:textId="77777777" w:rsidR="00274106" w:rsidRDefault="0027410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E65866D" w14:textId="77DE3332" w:rsidR="00274106" w:rsidRPr="00901B3A" w:rsidRDefault="0027410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J.Woroniecka</w:t>
            </w:r>
            <w:proofErr w:type="spellEnd"/>
          </w:p>
        </w:tc>
      </w:tr>
      <w:tr w:rsidR="008325BF" w:rsidRPr="00901B3A" w14:paraId="7CAF68B2" w14:textId="77777777" w:rsidTr="002B5EFD">
        <w:tc>
          <w:tcPr>
            <w:tcW w:w="16443" w:type="dxa"/>
            <w:gridSpan w:val="4"/>
            <w:shd w:val="clear" w:color="auto" w:fill="F7CAAC" w:themeFill="accent2" w:themeFillTint="66"/>
          </w:tcPr>
          <w:p w14:paraId="29A2BB0E" w14:textId="2CCAA1F2" w:rsidR="008325BF" w:rsidRPr="00901B3A" w:rsidRDefault="008325BF" w:rsidP="008325B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BEZPIECZEŃSTWO</w:t>
            </w:r>
          </w:p>
        </w:tc>
      </w:tr>
      <w:tr w:rsidR="008C5915" w:rsidRPr="00901B3A" w14:paraId="7C1AA337" w14:textId="77777777" w:rsidTr="000E1E93">
        <w:tc>
          <w:tcPr>
            <w:tcW w:w="5245" w:type="dxa"/>
          </w:tcPr>
          <w:p w14:paraId="6DB3284F" w14:textId="6A588E29" w:rsidR="008C5915" w:rsidRPr="00901B3A" w:rsidRDefault="004F2186" w:rsidP="00F43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Dbałość o</w:t>
            </w:r>
            <w:r w:rsidR="00F434D5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bezpieczeństwo i</w:t>
            </w:r>
            <w:r w:rsidR="00F434D5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upowszechnianie</w:t>
            </w:r>
            <w:r w:rsidR="00F434D5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wiedzy na temat</w:t>
            </w:r>
            <w:r w:rsidR="00F434D5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bezpieczeństwa</w:t>
            </w:r>
            <w:r w:rsidR="00F434D5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wśród dzieci</w:t>
            </w:r>
            <w:r w:rsidR="002F2B02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320372" w14:textId="77777777" w:rsidR="00383699" w:rsidRPr="00901B3A" w:rsidRDefault="00383699" w:rsidP="00F43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B44DBD" w14:textId="30F055C4" w:rsidR="00383699" w:rsidRPr="00901B3A" w:rsidRDefault="00383699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D32BA4D" w14:textId="0D5E043C" w:rsidR="00383699" w:rsidRDefault="00F434D5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Zapoznanie dzieci z zasadami bezpieczeństwa w sali, ogrodzie i poza terenem przedszkola</w:t>
            </w:r>
            <w:r w:rsidR="002F2B02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D52186" w14:textId="3EB6EF4B" w:rsidR="004C2336" w:rsidRPr="00901B3A" w:rsidRDefault="004C2336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Spotkanie z policjantem.</w:t>
            </w:r>
          </w:p>
          <w:p w14:paraId="224B5E83" w14:textId="77777777" w:rsidR="00383699" w:rsidRPr="00901B3A" w:rsidRDefault="00383699" w:rsidP="00383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174AE3" w14:textId="1631D5B0" w:rsidR="008C5915" w:rsidRPr="00901B3A" w:rsidRDefault="007C7C87" w:rsidP="00031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Przeprowadzenie próbnego alarmu – zapoznanie dzieci z jego przebiegie</w:t>
            </w:r>
            <w:r w:rsidR="00031230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2F2B02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BA0D0A4" w14:textId="4E4F93D0" w:rsidR="008C5915" w:rsidRPr="00901B3A" w:rsidRDefault="00D30929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wrzesień 2024</w:t>
            </w:r>
          </w:p>
        </w:tc>
        <w:tc>
          <w:tcPr>
            <w:tcW w:w="1701" w:type="dxa"/>
          </w:tcPr>
          <w:p w14:paraId="55606517" w14:textId="52729341" w:rsidR="008C5915" w:rsidRDefault="00D30929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wychowawcy grup</w:t>
            </w:r>
          </w:p>
          <w:p w14:paraId="1088159C" w14:textId="4FB1B1DA" w:rsidR="00D30929" w:rsidRDefault="00D30929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F00CA2A" w14:textId="07E1F378" w:rsidR="00D30929" w:rsidRPr="00901B3A" w:rsidRDefault="00D30929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dyrektor</w:t>
            </w:r>
          </w:p>
          <w:p w14:paraId="2370E5E4" w14:textId="7E2B5EF7" w:rsidR="008C5915" w:rsidRPr="00901B3A" w:rsidRDefault="008C5915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C5915" w:rsidRPr="00901B3A" w14:paraId="72214170" w14:textId="77777777" w:rsidTr="000E1E93">
        <w:tc>
          <w:tcPr>
            <w:tcW w:w="5245" w:type="dxa"/>
          </w:tcPr>
          <w:p w14:paraId="216C075B" w14:textId="39342355" w:rsidR="008C5915" w:rsidRPr="00901B3A" w:rsidRDefault="00C551C9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Bezpieczeństwo w sieci:</w:t>
            </w:r>
          </w:p>
          <w:p w14:paraId="203C3EF6" w14:textId="77777777" w:rsidR="00C551C9" w:rsidRPr="00901B3A" w:rsidRDefault="00C551C9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02A2A6" w14:textId="17A38488" w:rsidR="008C5915" w:rsidRPr="00901B3A" w:rsidRDefault="002F2B02" w:rsidP="008C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Upowszechnianie</w:t>
            </w:r>
            <w:r w:rsidR="001678E0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dziennika elektronicznego jako formy dokumentowania pracy </w:t>
            </w:r>
            <w:proofErr w:type="spellStart"/>
            <w:r w:rsidR="001678E0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 w:rsidR="001678E0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wychowawczej oraz podstawowego środka komunikacji z rodzicami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EEF238D" w14:textId="77777777" w:rsidR="00C35534" w:rsidRDefault="00C35534" w:rsidP="00167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DBF898" w14:textId="70DBE50D" w:rsidR="00C551C9" w:rsidRPr="00901B3A" w:rsidRDefault="005460D2" w:rsidP="00167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Zapoznanie rodziców z dziennikiem elekt</w:t>
            </w:r>
            <w:r w:rsidR="00F35A77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onicznym jako formą komunikacji z przedszkolem.</w:t>
            </w:r>
          </w:p>
        </w:tc>
        <w:tc>
          <w:tcPr>
            <w:tcW w:w="7938" w:type="dxa"/>
          </w:tcPr>
          <w:p w14:paraId="6DCFB812" w14:textId="1BE227B5" w:rsidR="007C7C87" w:rsidRPr="00901B3A" w:rsidRDefault="001678E0" w:rsidP="007C7C8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Zapoznanie z p</w:t>
            </w:r>
            <w:r w:rsidR="007C7C87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odstawow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ymi</w:t>
            </w:r>
            <w:r w:rsidR="007C7C87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zasad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ami</w:t>
            </w:r>
            <w:r w:rsidR="007C7C87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51C9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bezpieczeństwa i ochrony danych zawartych w dzienniku </w:t>
            </w:r>
            <w:r w:rsidR="007C7C87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i organizacj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7C7C87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pracy w dzienniku elektronicznym.</w:t>
            </w:r>
          </w:p>
          <w:p w14:paraId="69E2EEF3" w14:textId="77777777" w:rsidR="00C551C9" w:rsidRPr="00901B3A" w:rsidRDefault="00C551C9" w:rsidP="007C7C8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7C7C87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zadania nauczyciela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E01B5C0" w14:textId="4D5974FB" w:rsidR="00C551C9" w:rsidRPr="00901B3A" w:rsidRDefault="00085932" w:rsidP="00C551C9">
            <w:pPr>
              <w:pStyle w:val="Akapitzlist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C551C9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okonywanie </w:t>
            </w:r>
            <w:r w:rsidR="007C7C87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wpisów i </w:t>
            </w:r>
            <w:r w:rsidR="00C551C9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korekta 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błędów w dzienniku,</w:t>
            </w:r>
          </w:p>
          <w:p w14:paraId="388C1B45" w14:textId="7BE9A270" w:rsidR="00C551C9" w:rsidRPr="00901B3A" w:rsidRDefault="00085932" w:rsidP="00C551C9">
            <w:pPr>
              <w:pStyle w:val="Akapitzlist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C551C9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prawdzanie obecności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58C2485" w14:textId="4D099A0C" w:rsidR="00C551C9" w:rsidRPr="00901B3A" w:rsidRDefault="00085932" w:rsidP="00C551C9">
            <w:pPr>
              <w:pStyle w:val="Akapitzlist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C551C9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omunikacja z rodzicami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DFCCA7F" w14:textId="0467A5D7" w:rsidR="00C551C9" w:rsidRPr="00901B3A" w:rsidRDefault="00085932" w:rsidP="00C551C9">
            <w:pPr>
              <w:pStyle w:val="Akapitzlist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C551C9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rowadzenie obserwacji 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E62D3DB" w14:textId="1751D6AA" w:rsidR="00C551C9" w:rsidRPr="00901B3A" w:rsidRDefault="00085932" w:rsidP="00C551C9">
            <w:pPr>
              <w:pStyle w:val="Akapitzlist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C551C9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apisywanie planów pracy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965B022" w14:textId="39A4FC05" w:rsidR="008C5915" w:rsidRPr="00901B3A" w:rsidRDefault="00085932" w:rsidP="008C5915">
            <w:pPr>
              <w:pStyle w:val="Akapitzlist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C551C9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ykorzystywanie wydruków i zestawień w codziennej pracy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DA71A9D" w14:textId="629F36A4" w:rsidR="008C5915" w:rsidRPr="00901B3A" w:rsidRDefault="005460D2" w:rsidP="00031230">
            <w:pPr>
              <w:pStyle w:val="Akapitzlist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zgłaszanie nieobecności, </w:t>
            </w:r>
          </w:p>
          <w:p w14:paraId="70DCDFB8" w14:textId="547C7FD6" w:rsidR="008C5915" w:rsidRPr="00C35534" w:rsidRDefault="00085932" w:rsidP="008C5915">
            <w:pPr>
              <w:pStyle w:val="Akapitzlist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5460D2"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omunikacja z nauczycielami i dyrektorem</w:t>
            </w:r>
            <w:r w:rsidRPr="00901B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6BEAAE0" w14:textId="381FB9A7" w:rsidR="00AD61A4" w:rsidRDefault="00AD61A4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wrzesień 2024,</w:t>
            </w:r>
          </w:p>
          <w:p w14:paraId="647F8376" w14:textId="5F08FC29" w:rsidR="008C5915" w:rsidRPr="00901B3A" w:rsidRDefault="004C2336" w:rsidP="008C59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cały rok szkolny</w:t>
            </w:r>
          </w:p>
        </w:tc>
        <w:tc>
          <w:tcPr>
            <w:tcW w:w="1701" w:type="dxa"/>
          </w:tcPr>
          <w:p w14:paraId="1B389A3E" w14:textId="41D46CC8" w:rsidR="008C5915" w:rsidRDefault="004C2336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dyrektor, wicedyrektor,</w:t>
            </w:r>
          </w:p>
          <w:p w14:paraId="7F10E07F" w14:textId="2F0C7C15" w:rsidR="004C2336" w:rsidRPr="00901B3A" w:rsidRDefault="00164139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</w:t>
            </w:r>
            <w:r w:rsidR="004C23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ychowawcy grup</w:t>
            </w:r>
          </w:p>
          <w:p w14:paraId="47CFCCF6" w14:textId="77777777" w:rsidR="008C5915" w:rsidRPr="00901B3A" w:rsidRDefault="008C5915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AE33C2F" w14:textId="41C308F8" w:rsidR="008C5915" w:rsidRPr="00901B3A" w:rsidRDefault="008C5915" w:rsidP="008C59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025DAC32" w14:textId="5EA3AD57" w:rsidR="00977983" w:rsidRDefault="00977983" w:rsidP="0053417E">
      <w:pPr>
        <w:rPr>
          <w:rFonts w:ascii="Arial" w:eastAsia="Calibri" w:hAnsi="Arial" w:cs="Arial"/>
          <w:b/>
          <w:sz w:val="20"/>
          <w:szCs w:val="20"/>
        </w:rPr>
      </w:pPr>
    </w:p>
    <w:p w14:paraId="483DBEC5" w14:textId="77777777" w:rsidR="00977983" w:rsidRPr="00A56096" w:rsidRDefault="00977983" w:rsidP="0053417E">
      <w:pPr>
        <w:rPr>
          <w:rFonts w:ascii="Arial" w:eastAsia="Calibri" w:hAnsi="Arial" w:cs="Arial"/>
          <w:b/>
          <w:sz w:val="20"/>
          <w:szCs w:val="20"/>
        </w:rPr>
      </w:pPr>
    </w:p>
    <w:p w14:paraId="377C83B5" w14:textId="77777777" w:rsidR="00B815AB" w:rsidRPr="004777A7" w:rsidRDefault="00B815AB" w:rsidP="00B815A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D89768D" w14:textId="77777777" w:rsidR="000F2EF2" w:rsidRPr="0075061F" w:rsidRDefault="000F2EF2" w:rsidP="000F2EF2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  <w:r w:rsidRPr="0075061F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  <w:t>Kalendarz uroczystości w roku szkolnym 202</w:t>
      </w:r>
      <w:r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  <w:t>4</w:t>
      </w:r>
      <w:r w:rsidRPr="0075061F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  <w:t>/202</w:t>
      </w:r>
      <w:r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  <w:t>5</w:t>
      </w:r>
    </w:p>
    <w:p w14:paraId="2D95D6E4" w14:textId="77777777" w:rsidR="000F2EF2" w:rsidRPr="000068B2" w:rsidRDefault="000F2EF2" w:rsidP="000F2EF2">
      <w:pPr>
        <w:jc w:val="center"/>
        <w:rPr>
          <w:rFonts w:ascii="Comic Sans MS" w:eastAsia="Calibri" w:hAnsi="Comic Sans MS" w:cs="Times New Roman"/>
          <w:b/>
          <w:u w:val="single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3320" w:type="dxa"/>
        <w:jc w:val="center"/>
        <w:tblLook w:val="04A0" w:firstRow="1" w:lastRow="0" w:firstColumn="1" w:lastColumn="0" w:noHBand="0" w:noVBand="1"/>
      </w:tblPr>
      <w:tblGrid>
        <w:gridCol w:w="6232"/>
        <w:gridCol w:w="1560"/>
        <w:gridCol w:w="5528"/>
      </w:tblGrid>
      <w:tr w:rsidR="000F2EF2" w:rsidRPr="000068B2" w14:paraId="0BC78F10" w14:textId="77777777" w:rsidTr="00C3779C">
        <w:trPr>
          <w:trHeight w:val="388"/>
          <w:jc w:val="center"/>
        </w:trPr>
        <w:tc>
          <w:tcPr>
            <w:tcW w:w="6232" w:type="dxa"/>
          </w:tcPr>
          <w:p w14:paraId="6861B03C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DZIEŃ CHŁOPCA</w:t>
            </w:r>
          </w:p>
        </w:tc>
        <w:tc>
          <w:tcPr>
            <w:tcW w:w="1560" w:type="dxa"/>
          </w:tcPr>
          <w:p w14:paraId="06B2CB9C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0068B2">
              <w:rPr>
                <w:rFonts w:ascii="Comic Sans MS" w:hAnsi="Comic Sans MS"/>
                <w:sz w:val="20"/>
                <w:szCs w:val="20"/>
              </w:rPr>
              <w:t>30.09</w:t>
            </w:r>
          </w:p>
        </w:tc>
        <w:tc>
          <w:tcPr>
            <w:tcW w:w="5528" w:type="dxa"/>
          </w:tcPr>
          <w:p w14:paraId="1439E309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0068B2">
              <w:rPr>
                <w:rFonts w:ascii="Comic Sans MS" w:hAnsi="Comic Sans MS"/>
                <w:sz w:val="20"/>
                <w:szCs w:val="20"/>
              </w:rPr>
              <w:t>Wszyscy nauczyciele.</w:t>
            </w:r>
          </w:p>
        </w:tc>
      </w:tr>
      <w:tr w:rsidR="000F2EF2" w:rsidRPr="000068B2" w14:paraId="0C672014" w14:textId="77777777" w:rsidTr="00C3779C">
        <w:trPr>
          <w:trHeight w:val="388"/>
          <w:jc w:val="center"/>
        </w:trPr>
        <w:tc>
          <w:tcPr>
            <w:tcW w:w="6232" w:type="dxa"/>
          </w:tcPr>
          <w:p w14:paraId="01C81489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DZIEŃ EDUKACJI NARODOWEJ</w:t>
            </w:r>
          </w:p>
        </w:tc>
        <w:tc>
          <w:tcPr>
            <w:tcW w:w="1560" w:type="dxa"/>
          </w:tcPr>
          <w:p w14:paraId="73C87653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14. 10</w:t>
            </w:r>
          </w:p>
        </w:tc>
        <w:tc>
          <w:tcPr>
            <w:tcW w:w="5528" w:type="dxa"/>
          </w:tcPr>
          <w:p w14:paraId="6C7054F3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Justyna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Siłakowska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Agata Zybała (SŁOWIKI)</w:t>
            </w:r>
          </w:p>
          <w:p w14:paraId="2C77D65B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Aneta Kryńska, Wioletta Zdanowicz (PSZCZÓŁKI)</w:t>
            </w:r>
          </w:p>
        </w:tc>
      </w:tr>
      <w:tr w:rsidR="000F2EF2" w:rsidRPr="000068B2" w14:paraId="6423A03E" w14:textId="77777777" w:rsidTr="00C3779C">
        <w:trPr>
          <w:trHeight w:val="409"/>
          <w:jc w:val="center"/>
        </w:trPr>
        <w:tc>
          <w:tcPr>
            <w:tcW w:w="6232" w:type="dxa"/>
          </w:tcPr>
          <w:p w14:paraId="6B464986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PASOWANIE NA STARSZAKA</w:t>
            </w:r>
          </w:p>
        </w:tc>
        <w:tc>
          <w:tcPr>
            <w:tcW w:w="1560" w:type="dxa"/>
          </w:tcPr>
          <w:p w14:paraId="027F849B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październik</w:t>
            </w:r>
          </w:p>
        </w:tc>
        <w:tc>
          <w:tcPr>
            <w:tcW w:w="5528" w:type="dxa"/>
          </w:tcPr>
          <w:p w14:paraId="710EE993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Katarzyna Jachna, Kamila Dracz (JEŻYKI)</w:t>
            </w:r>
          </w:p>
        </w:tc>
      </w:tr>
      <w:tr w:rsidR="000F2EF2" w:rsidRPr="000068B2" w14:paraId="56EC44CF" w14:textId="77777777" w:rsidTr="00C3779C">
        <w:trPr>
          <w:trHeight w:val="388"/>
          <w:jc w:val="center"/>
        </w:trPr>
        <w:tc>
          <w:tcPr>
            <w:tcW w:w="6232" w:type="dxa"/>
          </w:tcPr>
          <w:p w14:paraId="45C75466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11.LISTOPADA</w:t>
            </w:r>
          </w:p>
        </w:tc>
        <w:tc>
          <w:tcPr>
            <w:tcW w:w="1560" w:type="dxa"/>
          </w:tcPr>
          <w:p w14:paraId="0AFD99C9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08.11</w:t>
            </w:r>
          </w:p>
        </w:tc>
        <w:tc>
          <w:tcPr>
            <w:tcW w:w="5528" w:type="dxa"/>
          </w:tcPr>
          <w:p w14:paraId="3E01677F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Katarzyna Jachna, Kamila Dracz (JEŻYKI)</w:t>
            </w:r>
          </w:p>
        </w:tc>
      </w:tr>
      <w:tr w:rsidR="000F2EF2" w:rsidRPr="000068B2" w14:paraId="63FC0994" w14:textId="77777777" w:rsidTr="00C3779C">
        <w:trPr>
          <w:trHeight w:val="388"/>
          <w:jc w:val="center"/>
        </w:trPr>
        <w:tc>
          <w:tcPr>
            <w:tcW w:w="6232" w:type="dxa"/>
          </w:tcPr>
          <w:p w14:paraId="41189297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DZIEŃ PLUSZOWEGO MISIA</w:t>
            </w:r>
          </w:p>
        </w:tc>
        <w:tc>
          <w:tcPr>
            <w:tcW w:w="1560" w:type="dxa"/>
          </w:tcPr>
          <w:p w14:paraId="66BC7914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</w:t>
            </w:r>
            <w:r w:rsidRPr="000068B2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14:paraId="677DE661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0068B2">
              <w:rPr>
                <w:rFonts w:ascii="Comic Sans MS" w:hAnsi="Comic Sans MS"/>
                <w:sz w:val="20"/>
                <w:szCs w:val="20"/>
              </w:rPr>
              <w:t>Wszyscy nauczyciele</w:t>
            </w:r>
          </w:p>
        </w:tc>
      </w:tr>
      <w:tr w:rsidR="000F2EF2" w:rsidRPr="000068B2" w14:paraId="22F645C4" w14:textId="77777777" w:rsidTr="00C3779C">
        <w:trPr>
          <w:trHeight w:val="388"/>
          <w:jc w:val="center"/>
        </w:trPr>
        <w:tc>
          <w:tcPr>
            <w:tcW w:w="6232" w:type="dxa"/>
          </w:tcPr>
          <w:p w14:paraId="570853A6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ANDRZEJKI</w:t>
            </w:r>
          </w:p>
        </w:tc>
        <w:tc>
          <w:tcPr>
            <w:tcW w:w="1560" w:type="dxa"/>
          </w:tcPr>
          <w:p w14:paraId="757DDBD2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29.11</w:t>
            </w:r>
          </w:p>
        </w:tc>
        <w:tc>
          <w:tcPr>
            <w:tcW w:w="5528" w:type="dxa"/>
          </w:tcPr>
          <w:p w14:paraId="7867034B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0068B2">
              <w:rPr>
                <w:rFonts w:ascii="Comic Sans MS" w:hAnsi="Comic Sans MS"/>
                <w:sz w:val="20"/>
                <w:szCs w:val="20"/>
              </w:rPr>
              <w:t>Wszyscy nauczyciele</w:t>
            </w:r>
          </w:p>
        </w:tc>
      </w:tr>
      <w:tr w:rsidR="000F2EF2" w:rsidRPr="000068B2" w14:paraId="4770F18A" w14:textId="77777777" w:rsidTr="00C3779C">
        <w:trPr>
          <w:trHeight w:val="409"/>
          <w:jc w:val="center"/>
        </w:trPr>
        <w:tc>
          <w:tcPr>
            <w:tcW w:w="6232" w:type="dxa"/>
          </w:tcPr>
          <w:p w14:paraId="5CDF2ADF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BARBÓRKA + Górnik</w:t>
            </w:r>
          </w:p>
        </w:tc>
        <w:tc>
          <w:tcPr>
            <w:tcW w:w="1560" w:type="dxa"/>
          </w:tcPr>
          <w:p w14:paraId="787C8F77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0068B2">
              <w:rPr>
                <w:rFonts w:ascii="Comic Sans MS" w:hAnsi="Comic Sans MS"/>
                <w:sz w:val="20"/>
                <w:szCs w:val="20"/>
              </w:rPr>
              <w:t>04.12</w:t>
            </w:r>
          </w:p>
        </w:tc>
        <w:tc>
          <w:tcPr>
            <w:tcW w:w="5528" w:type="dxa"/>
          </w:tcPr>
          <w:p w14:paraId="5D98BBFE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0068B2">
              <w:rPr>
                <w:rFonts w:ascii="Comic Sans MS" w:hAnsi="Comic Sans MS"/>
                <w:sz w:val="20"/>
                <w:szCs w:val="20"/>
              </w:rPr>
              <w:t>Wszyscy nauczyciele</w:t>
            </w:r>
          </w:p>
        </w:tc>
      </w:tr>
      <w:tr w:rsidR="000F2EF2" w:rsidRPr="000068B2" w14:paraId="35C27CAB" w14:textId="77777777" w:rsidTr="00C3779C">
        <w:trPr>
          <w:trHeight w:val="388"/>
          <w:jc w:val="center"/>
        </w:trPr>
        <w:tc>
          <w:tcPr>
            <w:tcW w:w="6232" w:type="dxa"/>
          </w:tcPr>
          <w:p w14:paraId="52EF150C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MIKOŁAJKI</w:t>
            </w:r>
          </w:p>
        </w:tc>
        <w:tc>
          <w:tcPr>
            <w:tcW w:w="1560" w:type="dxa"/>
          </w:tcPr>
          <w:p w14:paraId="39074600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0068B2">
              <w:rPr>
                <w:rFonts w:ascii="Comic Sans MS" w:hAnsi="Comic Sans MS"/>
                <w:sz w:val="20"/>
                <w:szCs w:val="20"/>
              </w:rPr>
              <w:t>06.12</w:t>
            </w:r>
          </w:p>
        </w:tc>
        <w:tc>
          <w:tcPr>
            <w:tcW w:w="5528" w:type="dxa"/>
          </w:tcPr>
          <w:p w14:paraId="67154344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Wszyscy nauczyciele</w:t>
            </w:r>
          </w:p>
        </w:tc>
      </w:tr>
      <w:tr w:rsidR="000F2EF2" w:rsidRPr="000068B2" w14:paraId="5BC19EE7" w14:textId="77777777" w:rsidTr="00C3779C">
        <w:trPr>
          <w:trHeight w:val="388"/>
          <w:jc w:val="center"/>
        </w:trPr>
        <w:tc>
          <w:tcPr>
            <w:tcW w:w="6232" w:type="dxa"/>
          </w:tcPr>
          <w:p w14:paraId="0135745B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JASEŁKA + </w:t>
            </w:r>
            <w:r w:rsidRPr="000068B2">
              <w:rPr>
                <w:rFonts w:ascii="Comic Sans MS" w:hAnsi="Comic Sans MS"/>
                <w:b/>
                <w:sz w:val="20"/>
                <w:szCs w:val="20"/>
              </w:rPr>
              <w:t>PRZEDSZKOLNE KOLĘDOWANIE</w:t>
            </w:r>
          </w:p>
        </w:tc>
        <w:tc>
          <w:tcPr>
            <w:tcW w:w="1560" w:type="dxa"/>
          </w:tcPr>
          <w:p w14:paraId="7ABD7E6D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grudzień</w:t>
            </w:r>
          </w:p>
        </w:tc>
        <w:tc>
          <w:tcPr>
            <w:tcW w:w="5528" w:type="dxa"/>
          </w:tcPr>
          <w:p w14:paraId="52A824B7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Aneta Kryńska, Wioletta Zdanowicz (PSZCZÓŁKI)</w:t>
            </w:r>
          </w:p>
          <w:p w14:paraId="1795754C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Justyna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Siłakowska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Agata Zybała (SŁOWIKI)</w:t>
            </w:r>
          </w:p>
        </w:tc>
      </w:tr>
      <w:tr w:rsidR="000F2EF2" w:rsidRPr="000068B2" w14:paraId="2C93B202" w14:textId="77777777" w:rsidTr="00C3779C">
        <w:trPr>
          <w:trHeight w:val="388"/>
          <w:jc w:val="center"/>
        </w:trPr>
        <w:tc>
          <w:tcPr>
            <w:tcW w:w="6232" w:type="dxa"/>
          </w:tcPr>
          <w:p w14:paraId="2DF9E9E6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KONKURS BOŻONARODZENIOWY</w:t>
            </w:r>
          </w:p>
        </w:tc>
        <w:tc>
          <w:tcPr>
            <w:tcW w:w="1560" w:type="dxa"/>
          </w:tcPr>
          <w:p w14:paraId="678ED832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0068B2">
              <w:rPr>
                <w:rFonts w:ascii="Comic Sans MS" w:hAnsi="Comic Sans MS"/>
                <w:sz w:val="20"/>
                <w:szCs w:val="20"/>
              </w:rPr>
              <w:t>grudzień</w:t>
            </w:r>
          </w:p>
        </w:tc>
        <w:tc>
          <w:tcPr>
            <w:tcW w:w="5528" w:type="dxa"/>
          </w:tcPr>
          <w:p w14:paraId="6E08E67B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Małgorzata Gilowska, Ewelina Ławrynowicz</w:t>
            </w:r>
          </w:p>
          <w:p w14:paraId="667EE13C" w14:textId="77777777" w:rsidR="000F2EF2" w:rsidRPr="0075061F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(LEŚNE LUDKI) + ŻŁOBEK</w:t>
            </w:r>
          </w:p>
        </w:tc>
      </w:tr>
      <w:tr w:rsidR="000F2EF2" w:rsidRPr="000068B2" w14:paraId="342FA7B0" w14:textId="77777777" w:rsidTr="00C3779C">
        <w:trPr>
          <w:trHeight w:val="388"/>
          <w:jc w:val="center"/>
        </w:trPr>
        <w:tc>
          <w:tcPr>
            <w:tcW w:w="6232" w:type="dxa"/>
          </w:tcPr>
          <w:p w14:paraId="3920D031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DZIEŃ BABCI I DZIADKA</w:t>
            </w:r>
          </w:p>
        </w:tc>
        <w:tc>
          <w:tcPr>
            <w:tcW w:w="1560" w:type="dxa"/>
          </w:tcPr>
          <w:p w14:paraId="3ADFBCFF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styczeń </w:t>
            </w:r>
          </w:p>
        </w:tc>
        <w:tc>
          <w:tcPr>
            <w:tcW w:w="5528" w:type="dxa"/>
          </w:tcPr>
          <w:p w14:paraId="34624A45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Małgorzata Gilowska.  Ewelina Ławrynowicz  (LEŚNE LUDKI)</w:t>
            </w:r>
          </w:p>
          <w:p w14:paraId="39C8056B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Aneta Kryńska, Wioletta Zdanowicz  (PSZCZÓŁKI)</w:t>
            </w:r>
          </w:p>
          <w:p w14:paraId="4984B73B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Justyna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Siłakowska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Agata Zybała (SŁOWIKI)</w:t>
            </w:r>
          </w:p>
          <w:p w14:paraId="037638B7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Kamila Dracz, Katarzyna Jachna (JEŻYKI)</w:t>
            </w:r>
          </w:p>
          <w:p w14:paraId="696A75A2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F2EF2" w:rsidRPr="000068B2" w14:paraId="1F758A63" w14:textId="77777777" w:rsidTr="00C3779C">
        <w:trPr>
          <w:trHeight w:val="409"/>
          <w:jc w:val="center"/>
        </w:trPr>
        <w:tc>
          <w:tcPr>
            <w:tcW w:w="6232" w:type="dxa"/>
          </w:tcPr>
          <w:p w14:paraId="2340CAA1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BAL KARNAWAŁOWY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(animator)</w:t>
            </w:r>
          </w:p>
        </w:tc>
        <w:tc>
          <w:tcPr>
            <w:tcW w:w="1560" w:type="dxa"/>
          </w:tcPr>
          <w:p w14:paraId="07AA451A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luty</w:t>
            </w:r>
          </w:p>
        </w:tc>
        <w:tc>
          <w:tcPr>
            <w:tcW w:w="5528" w:type="dxa"/>
          </w:tcPr>
          <w:p w14:paraId="2A29BC48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Kamila Dracz, Katarzyna Jachna (JEŻYKI)</w:t>
            </w:r>
          </w:p>
          <w:p w14:paraId="1E28D4B9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F2EF2" w:rsidRPr="000068B2" w14:paraId="42CE4FCC" w14:textId="77777777" w:rsidTr="00C3779C">
        <w:trPr>
          <w:trHeight w:val="388"/>
          <w:jc w:val="center"/>
        </w:trPr>
        <w:tc>
          <w:tcPr>
            <w:tcW w:w="6232" w:type="dxa"/>
          </w:tcPr>
          <w:p w14:paraId="7B4AAEE2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WALENTYNKI</w:t>
            </w:r>
          </w:p>
        </w:tc>
        <w:tc>
          <w:tcPr>
            <w:tcW w:w="1560" w:type="dxa"/>
          </w:tcPr>
          <w:p w14:paraId="7B2419C5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0068B2">
              <w:rPr>
                <w:rFonts w:ascii="Comic Sans MS" w:hAnsi="Comic Sans MS"/>
                <w:sz w:val="20"/>
                <w:szCs w:val="20"/>
              </w:rPr>
              <w:t>14.02</w:t>
            </w:r>
          </w:p>
        </w:tc>
        <w:tc>
          <w:tcPr>
            <w:tcW w:w="5528" w:type="dxa"/>
          </w:tcPr>
          <w:p w14:paraId="32FD9C91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Małgorzata Gilowska,  Ewelina Ławrynowicz.(LEŚNE LUDKI)</w:t>
            </w:r>
          </w:p>
          <w:p w14:paraId="466C4636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Aneta Kryńska, Wioletta Zdanowicz  (PSZCZÓŁKI)</w:t>
            </w:r>
          </w:p>
        </w:tc>
      </w:tr>
      <w:tr w:rsidR="000F2EF2" w:rsidRPr="000068B2" w14:paraId="6B087C18" w14:textId="77777777" w:rsidTr="00C3779C">
        <w:trPr>
          <w:trHeight w:val="388"/>
          <w:jc w:val="center"/>
        </w:trPr>
        <w:tc>
          <w:tcPr>
            <w:tcW w:w="6232" w:type="dxa"/>
          </w:tcPr>
          <w:p w14:paraId="7FD81834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KONKURS RECYTATORSKI</w:t>
            </w:r>
          </w:p>
        </w:tc>
        <w:tc>
          <w:tcPr>
            <w:tcW w:w="1560" w:type="dxa"/>
          </w:tcPr>
          <w:p w14:paraId="20256D97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  <w:r w:rsidRPr="000068B2">
              <w:rPr>
                <w:rFonts w:ascii="Comic Sans MS" w:hAnsi="Comic Sans MS"/>
                <w:sz w:val="20"/>
                <w:szCs w:val="20"/>
              </w:rPr>
              <w:t>arzec</w:t>
            </w:r>
          </w:p>
        </w:tc>
        <w:tc>
          <w:tcPr>
            <w:tcW w:w="5528" w:type="dxa"/>
          </w:tcPr>
          <w:p w14:paraId="56EA0682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Wszyscy nauczyciele</w:t>
            </w:r>
          </w:p>
        </w:tc>
      </w:tr>
      <w:tr w:rsidR="000F2EF2" w:rsidRPr="000068B2" w14:paraId="777B5326" w14:textId="77777777" w:rsidTr="00C3779C">
        <w:trPr>
          <w:trHeight w:val="388"/>
          <w:jc w:val="center"/>
        </w:trPr>
        <w:tc>
          <w:tcPr>
            <w:tcW w:w="6232" w:type="dxa"/>
          </w:tcPr>
          <w:p w14:paraId="3F8DA0E0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GMINNY KONKURS RECYATORSKI</w:t>
            </w:r>
          </w:p>
        </w:tc>
        <w:tc>
          <w:tcPr>
            <w:tcW w:w="1560" w:type="dxa"/>
          </w:tcPr>
          <w:p w14:paraId="37618A77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kwiecień</w:t>
            </w:r>
          </w:p>
        </w:tc>
        <w:tc>
          <w:tcPr>
            <w:tcW w:w="5528" w:type="dxa"/>
          </w:tcPr>
          <w:p w14:paraId="3409CFF2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Kamila Dracz, Katarzyna Jachna (JEŻYKI)</w:t>
            </w:r>
          </w:p>
        </w:tc>
      </w:tr>
      <w:tr w:rsidR="000F2EF2" w:rsidRPr="000068B2" w14:paraId="0AC6A302" w14:textId="77777777" w:rsidTr="00C3779C">
        <w:trPr>
          <w:trHeight w:val="388"/>
          <w:jc w:val="center"/>
        </w:trPr>
        <w:tc>
          <w:tcPr>
            <w:tcW w:w="6232" w:type="dxa"/>
          </w:tcPr>
          <w:p w14:paraId="5131C9A5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DZIEŃ KOBIET</w:t>
            </w:r>
          </w:p>
        </w:tc>
        <w:tc>
          <w:tcPr>
            <w:tcW w:w="1560" w:type="dxa"/>
          </w:tcPr>
          <w:p w14:paraId="7E11AE0E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07.03</w:t>
            </w:r>
          </w:p>
        </w:tc>
        <w:tc>
          <w:tcPr>
            <w:tcW w:w="5528" w:type="dxa"/>
          </w:tcPr>
          <w:p w14:paraId="074F5D9A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Wszyscy nauczyciele</w:t>
            </w:r>
          </w:p>
        </w:tc>
      </w:tr>
      <w:tr w:rsidR="000F2EF2" w:rsidRPr="000068B2" w14:paraId="1FDC59E2" w14:textId="77777777" w:rsidTr="00C3779C">
        <w:trPr>
          <w:trHeight w:val="409"/>
          <w:jc w:val="center"/>
        </w:trPr>
        <w:tc>
          <w:tcPr>
            <w:tcW w:w="6232" w:type="dxa"/>
          </w:tcPr>
          <w:p w14:paraId="016830D6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lastRenderedPageBreak/>
              <w:t>POWITANIE WIOSNY</w:t>
            </w:r>
          </w:p>
        </w:tc>
        <w:tc>
          <w:tcPr>
            <w:tcW w:w="1560" w:type="dxa"/>
          </w:tcPr>
          <w:p w14:paraId="1526428F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21.03</w:t>
            </w:r>
          </w:p>
        </w:tc>
        <w:tc>
          <w:tcPr>
            <w:tcW w:w="5528" w:type="dxa"/>
          </w:tcPr>
          <w:p w14:paraId="77D41FFE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Małgorzata Gilowska, Ewelina Ławrynowicz(LEŚNE LUDKI)</w:t>
            </w:r>
          </w:p>
        </w:tc>
      </w:tr>
      <w:tr w:rsidR="000F2EF2" w:rsidRPr="000068B2" w14:paraId="60B4F1A7" w14:textId="77777777" w:rsidTr="00C3779C">
        <w:trPr>
          <w:trHeight w:val="409"/>
          <w:jc w:val="center"/>
        </w:trPr>
        <w:tc>
          <w:tcPr>
            <w:tcW w:w="6232" w:type="dxa"/>
          </w:tcPr>
          <w:p w14:paraId="6371060C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KONKURS WIELKANOCNY</w:t>
            </w:r>
          </w:p>
        </w:tc>
        <w:tc>
          <w:tcPr>
            <w:tcW w:w="1560" w:type="dxa"/>
          </w:tcPr>
          <w:p w14:paraId="0201D720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kwiecień</w:t>
            </w:r>
          </w:p>
        </w:tc>
        <w:tc>
          <w:tcPr>
            <w:tcW w:w="5528" w:type="dxa"/>
          </w:tcPr>
          <w:p w14:paraId="1BA69528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Kamila Dracz, Katarzyna Jachna (JEŻYKI)</w:t>
            </w:r>
          </w:p>
        </w:tc>
      </w:tr>
      <w:tr w:rsidR="000F2EF2" w:rsidRPr="000068B2" w14:paraId="7196A57F" w14:textId="77777777" w:rsidTr="00C3779C">
        <w:trPr>
          <w:trHeight w:val="409"/>
          <w:jc w:val="center"/>
        </w:trPr>
        <w:tc>
          <w:tcPr>
            <w:tcW w:w="6232" w:type="dxa"/>
          </w:tcPr>
          <w:p w14:paraId="18A78783" w14:textId="77777777" w:rsidR="000F2EF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WARSZTATY WIELKANOCNE z rodzicami</w:t>
            </w:r>
          </w:p>
        </w:tc>
        <w:tc>
          <w:tcPr>
            <w:tcW w:w="1560" w:type="dxa"/>
          </w:tcPr>
          <w:p w14:paraId="6E065905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kwiecień</w:t>
            </w:r>
          </w:p>
        </w:tc>
        <w:tc>
          <w:tcPr>
            <w:tcW w:w="5528" w:type="dxa"/>
          </w:tcPr>
          <w:p w14:paraId="04920A02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Wszyscy nauczyciele</w:t>
            </w:r>
          </w:p>
        </w:tc>
      </w:tr>
      <w:tr w:rsidR="000F2EF2" w:rsidRPr="000068B2" w14:paraId="38437F2B" w14:textId="77777777" w:rsidTr="00C3779C">
        <w:trPr>
          <w:trHeight w:val="388"/>
          <w:jc w:val="center"/>
        </w:trPr>
        <w:tc>
          <w:tcPr>
            <w:tcW w:w="6232" w:type="dxa"/>
          </w:tcPr>
          <w:p w14:paraId="3B57F0DF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ZAJĄCZEK</w:t>
            </w:r>
          </w:p>
        </w:tc>
        <w:tc>
          <w:tcPr>
            <w:tcW w:w="1560" w:type="dxa"/>
          </w:tcPr>
          <w:p w14:paraId="37C07F0B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kwiecień </w:t>
            </w:r>
          </w:p>
        </w:tc>
        <w:tc>
          <w:tcPr>
            <w:tcW w:w="5528" w:type="dxa"/>
          </w:tcPr>
          <w:p w14:paraId="6ED68F47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Wszyscy nauczyciele</w:t>
            </w:r>
          </w:p>
        </w:tc>
      </w:tr>
      <w:tr w:rsidR="000F2EF2" w:rsidRPr="000068B2" w14:paraId="5023F6BE" w14:textId="77777777" w:rsidTr="00C3779C">
        <w:trPr>
          <w:trHeight w:val="388"/>
          <w:jc w:val="center"/>
        </w:trPr>
        <w:tc>
          <w:tcPr>
            <w:tcW w:w="6232" w:type="dxa"/>
          </w:tcPr>
          <w:p w14:paraId="10726F83" w14:textId="77777777" w:rsidR="000F2EF2" w:rsidRPr="00A75EBE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75EBE">
              <w:rPr>
                <w:rFonts w:ascii="Comic Sans MS" w:hAnsi="Comic Sans MS"/>
                <w:b/>
                <w:sz w:val="20"/>
                <w:szCs w:val="20"/>
              </w:rPr>
              <w:t>SPRZĄTANIE ŚWIATA</w:t>
            </w:r>
          </w:p>
        </w:tc>
        <w:tc>
          <w:tcPr>
            <w:tcW w:w="1560" w:type="dxa"/>
          </w:tcPr>
          <w:p w14:paraId="112CB4BB" w14:textId="77777777" w:rsidR="000F2EF2" w:rsidRPr="00A75EBE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A75EBE">
              <w:rPr>
                <w:rFonts w:ascii="Comic Sans MS" w:hAnsi="Comic Sans MS"/>
                <w:sz w:val="20"/>
                <w:szCs w:val="20"/>
              </w:rPr>
              <w:t>21.04</w:t>
            </w:r>
          </w:p>
        </w:tc>
        <w:tc>
          <w:tcPr>
            <w:tcW w:w="5528" w:type="dxa"/>
          </w:tcPr>
          <w:p w14:paraId="7B1E2FFD" w14:textId="77777777" w:rsidR="000F2EF2" w:rsidRPr="00A75EBE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A75EBE">
              <w:rPr>
                <w:rFonts w:ascii="Comic Sans MS" w:hAnsi="Comic Sans MS"/>
                <w:sz w:val="20"/>
                <w:szCs w:val="20"/>
              </w:rPr>
              <w:t>Wszyscy nauczyciele</w:t>
            </w:r>
          </w:p>
        </w:tc>
      </w:tr>
      <w:tr w:rsidR="000F2EF2" w:rsidRPr="000068B2" w14:paraId="66920C8A" w14:textId="77777777" w:rsidTr="00C3779C">
        <w:trPr>
          <w:trHeight w:val="388"/>
          <w:jc w:val="center"/>
        </w:trPr>
        <w:tc>
          <w:tcPr>
            <w:tcW w:w="6232" w:type="dxa"/>
          </w:tcPr>
          <w:p w14:paraId="0EBDBE5A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FESTYN RODZINNY</w:t>
            </w:r>
          </w:p>
        </w:tc>
        <w:tc>
          <w:tcPr>
            <w:tcW w:w="1560" w:type="dxa"/>
          </w:tcPr>
          <w:p w14:paraId="203C48AE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06.06</w:t>
            </w:r>
          </w:p>
          <w:p w14:paraId="43BD07B6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g.14.00-17.00</w:t>
            </w:r>
          </w:p>
        </w:tc>
        <w:tc>
          <w:tcPr>
            <w:tcW w:w="5528" w:type="dxa"/>
          </w:tcPr>
          <w:p w14:paraId="45DDBC6A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 w:rsidRPr="000068B2">
              <w:rPr>
                <w:rFonts w:ascii="Comic Sans MS" w:hAnsi="Comic Sans MS"/>
                <w:sz w:val="20"/>
                <w:szCs w:val="20"/>
              </w:rPr>
              <w:t>Wszyscy nauczyciele</w:t>
            </w:r>
          </w:p>
        </w:tc>
      </w:tr>
      <w:tr w:rsidR="000F2EF2" w:rsidRPr="000068B2" w14:paraId="2C8BAE29" w14:textId="77777777" w:rsidTr="00C3779C">
        <w:trPr>
          <w:trHeight w:val="388"/>
          <w:jc w:val="center"/>
        </w:trPr>
        <w:tc>
          <w:tcPr>
            <w:tcW w:w="6232" w:type="dxa"/>
          </w:tcPr>
          <w:p w14:paraId="0BF808C4" w14:textId="77777777" w:rsidR="000F2EF2" w:rsidRPr="000068B2" w:rsidRDefault="000F2EF2" w:rsidP="00C377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068B2">
              <w:rPr>
                <w:rFonts w:ascii="Comic Sans MS" w:hAnsi="Comic Sans MS"/>
                <w:b/>
                <w:sz w:val="20"/>
                <w:szCs w:val="20"/>
              </w:rPr>
              <w:t>POŻEGNANIE STARSZAKÓW</w:t>
            </w:r>
          </w:p>
        </w:tc>
        <w:tc>
          <w:tcPr>
            <w:tcW w:w="1560" w:type="dxa"/>
          </w:tcPr>
          <w:p w14:paraId="4574F9A1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13.06</w:t>
            </w:r>
          </w:p>
        </w:tc>
        <w:tc>
          <w:tcPr>
            <w:tcW w:w="5528" w:type="dxa"/>
          </w:tcPr>
          <w:p w14:paraId="339978B2" w14:textId="77777777" w:rsidR="000F2EF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Kamila Dracz, Katarzyna Jachna (JEŻYKI)</w:t>
            </w:r>
          </w:p>
          <w:p w14:paraId="21B80B06" w14:textId="77777777" w:rsidR="000F2EF2" w:rsidRPr="000068B2" w:rsidRDefault="000F2EF2" w:rsidP="00C377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Justyna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Siłakowska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Agata Zybała (SŁOWIKI)</w:t>
            </w:r>
          </w:p>
        </w:tc>
      </w:tr>
    </w:tbl>
    <w:p w14:paraId="05A53197" w14:textId="77777777" w:rsidR="000F2EF2" w:rsidRDefault="000F2EF2" w:rsidP="000F2EF2">
      <w:pPr>
        <w:rPr>
          <w:rFonts w:ascii="Comic Sans MS" w:eastAsia="Calibri" w:hAnsi="Comic Sans MS" w:cs="Times New Roman"/>
          <w:sz w:val="20"/>
          <w:szCs w:val="20"/>
        </w:rPr>
      </w:pPr>
    </w:p>
    <w:p w14:paraId="2D6C2767" w14:textId="77777777" w:rsidR="000F2EF2" w:rsidRPr="00321B15" w:rsidRDefault="000F2EF2" w:rsidP="000F2EF2">
      <w:pPr>
        <w:rPr>
          <w:rFonts w:ascii="Comic Sans MS" w:eastAsia="Calibri" w:hAnsi="Comic Sans MS" w:cs="Times New Roman"/>
          <w:b/>
          <w:sz w:val="20"/>
          <w:szCs w:val="20"/>
        </w:rPr>
      </w:pPr>
      <w:r w:rsidRPr="00321B15">
        <w:rPr>
          <w:rFonts w:ascii="Comic Sans MS" w:eastAsia="Calibri" w:hAnsi="Comic Sans MS" w:cs="Times New Roman"/>
          <w:b/>
          <w:sz w:val="20"/>
          <w:szCs w:val="20"/>
        </w:rPr>
        <w:t xml:space="preserve">DEKORACJE:                                                                 </w:t>
      </w:r>
    </w:p>
    <w:p w14:paraId="29306114" w14:textId="77777777" w:rsidR="000F2EF2" w:rsidRDefault="000F2EF2" w:rsidP="000F2EF2">
      <w:pPr>
        <w:rPr>
          <w:rFonts w:ascii="Comic Sans MS" w:hAnsi="Comic Sans MS"/>
          <w:sz w:val="20"/>
          <w:szCs w:val="20"/>
        </w:rPr>
      </w:pPr>
      <w:r>
        <w:rPr>
          <w:rFonts w:ascii="Comic Sans MS" w:eastAsia="Calibri" w:hAnsi="Comic Sans MS" w:cs="Times New Roman"/>
          <w:sz w:val="20"/>
          <w:szCs w:val="20"/>
        </w:rPr>
        <w:t xml:space="preserve">JESIENNA-  </w:t>
      </w:r>
      <w:r>
        <w:rPr>
          <w:rFonts w:ascii="Comic Sans MS" w:hAnsi="Comic Sans MS"/>
          <w:sz w:val="20"/>
          <w:szCs w:val="20"/>
        </w:rPr>
        <w:t xml:space="preserve">Justyna </w:t>
      </w:r>
      <w:proofErr w:type="spellStart"/>
      <w:r>
        <w:rPr>
          <w:rFonts w:ascii="Comic Sans MS" w:hAnsi="Comic Sans MS"/>
          <w:sz w:val="20"/>
          <w:szCs w:val="20"/>
        </w:rPr>
        <w:t>Siłakowska</w:t>
      </w:r>
      <w:proofErr w:type="spellEnd"/>
      <w:r>
        <w:rPr>
          <w:rFonts w:ascii="Comic Sans MS" w:hAnsi="Comic Sans MS"/>
          <w:sz w:val="20"/>
          <w:szCs w:val="20"/>
        </w:rPr>
        <w:t>, Agata Zybała (SŁOWIKI)</w:t>
      </w:r>
    </w:p>
    <w:p w14:paraId="4008FAC2" w14:textId="77777777" w:rsidR="000F2EF2" w:rsidRPr="00482D61" w:rsidRDefault="000F2EF2" w:rsidP="000F2EF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Aneta Kryńska, Wioletta Zdanowicz (PSZCZÓŁKI)</w:t>
      </w:r>
      <w:r w:rsidRPr="000068B2">
        <w:rPr>
          <w:rFonts w:ascii="Comic Sans MS" w:eastAsia="Calibri" w:hAnsi="Comic Sans MS" w:cs="Times New Roman"/>
          <w:sz w:val="20"/>
          <w:szCs w:val="20"/>
        </w:rPr>
        <w:t xml:space="preserve">     </w:t>
      </w:r>
    </w:p>
    <w:p w14:paraId="3388AAAF" w14:textId="77777777" w:rsidR="000F2EF2" w:rsidRDefault="000F2EF2" w:rsidP="000F2EF2">
      <w:pPr>
        <w:rPr>
          <w:rFonts w:ascii="Comic Sans MS" w:eastAsia="Calibri" w:hAnsi="Comic Sans MS" w:cs="Times New Roman"/>
          <w:sz w:val="20"/>
          <w:szCs w:val="20"/>
        </w:rPr>
      </w:pPr>
      <w:r>
        <w:rPr>
          <w:rFonts w:ascii="Comic Sans MS" w:eastAsia="Calibri" w:hAnsi="Comic Sans MS" w:cs="Times New Roman"/>
          <w:sz w:val="20"/>
          <w:szCs w:val="20"/>
        </w:rPr>
        <w:t xml:space="preserve">ZIMOWA-     </w:t>
      </w:r>
      <w:r>
        <w:rPr>
          <w:rFonts w:ascii="Comic Sans MS" w:hAnsi="Comic Sans MS"/>
          <w:sz w:val="20"/>
          <w:szCs w:val="20"/>
        </w:rPr>
        <w:t>Małgorzata Gilowska, Ewelina Ławrynowicz</w:t>
      </w:r>
      <w:r>
        <w:rPr>
          <w:rFonts w:ascii="Comic Sans MS" w:eastAsia="Calibri" w:hAnsi="Comic Sans MS" w:cs="Times New Roman"/>
          <w:sz w:val="20"/>
          <w:szCs w:val="20"/>
        </w:rPr>
        <w:t xml:space="preserve"> (LEŚNE LUDKI)</w:t>
      </w:r>
    </w:p>
    <w:p w14:paraId="1D08DCFC" w14:textId="77777777" w:rsidR="000F2EF2" w:rsidRDefault="000F2EF2" w:rsidP="000F2EF2">
      <w:pPr>
        <w:rPr>
          <w:rFonts w:ascii="Comic Sans MS" w:eastAsia="Calibri" w:hAnsi="Comic Sans MS" w:cs="Times New Roman"/>
          <w:sz w:val="20"/>
          <w:szCs w:val="20"/>
        </w:rPr>
      </w:pPr>
      <w:r>
        <w:rPr>
          <w:rFonts w:ascii="Comic Sans MS" w:eastAsia="Calibri" w:hAnsi="Comic Sans MS" w:cs="Times New Roman"/>
          <w:sz w:val="20"/>
          <w:szCs w:val="20"/>
        </w:rPr>
        <w:t xml:space="preserve">WIOSNA-   </w:t>
      </w:r>
      <w:r>
        <w:rPr>
          <w:rFonts w:ascii="Comic Sans MS" w:hAnsi="Comic Sans MS"/>
          <w:sz w:val="20"/>
          <w:szCs w:val="20"/>
        </w:rPr>
        <w:t>Kamila Dracz, Katarzyna Jachna (JEŻYKI)</w:t>
      </w:r>
      <w:r>
        <w:rPr>
          <w:rFonts w:ascii="Comic Sans MS" w:eastAsia="Calibri" w:hAnsi="Comic Sans MS" w:cs="Times New Roman"/>
          <w:sz w:val="20"/>
          <w:szCs w:val="20"/>
        </w:rPr>
        <w:t xml:space="preserve"> </w:t>
      </w:r>
    </w:p>
    <w:p w14:paraId="7812681D" w14:textId="77777777" w:rsidR="000F2EF2" w:rsidRPr="003E2B3B" w:rsidRDefault="000F2EF2" w:rsidP="000F2EF2">
      <w:pPr>
        <w:rPr>
          <w:rFonts w:ascii="Comic Sans MS" w:eastAsia="Calibri" w:hAnsi="Comic Sans MS" w:cs="Times New Roman"/>
          <w:b/>
          <w:sz w:val="20"/>
          <w:szCs w:val="20"/>
        </w:rPr>
      </w:pPr>
      <w:r w:rsidRPr="003E2B3B">
        <w:rPr>
          <w:rFonts w:ascii="Comic Sans MS" w:eastAsia="Calibri" w:hAnsi="Comic Sans MS" w:cs="Times New Roman"/>
          <w:b/>
          <w:sz w:val="20"/>
          <w:szCs w:val="20"/>
        </w:rPr>
        <w:t>KONKURSY DLA DZIECI I NAUCZYCIELI</w:t>
      </w:r>
    </w:p>
    <w:p w14:paraId="7531260E" w14:textId="77777777" w:rsidR="000F2EF2" w:rsidRDefault="000F2EF2" w:rsidP="000F2EF2">
      <w:pPr>
        <w:rPr>
          <w:rFonts w:ascii="Comic Sans MS" w:eastAsia="Calibri" w:hAnsi="Comic Sans MS" w:cs="Times New Roman"/>
          <w:sz w:val="20"/>
          <w:szCs w:val="20"/>
        </w:rPr>
      </w:pPr>
      <w:r>
        <w:rPr>
          <w:rFonts w:ascii="Comic Sans MS" w:eastAsia="Calibri" w:hAnsi="Comic Sans MS" w:cs="Times New Roman"/>
          <w:sz w:val="20"/>
          <w:szCs w:val="20"/>
        </w:rPr>
        <w:t>Udział w konkursach organizowanych przez instytucje zewnętrzne: plastycznych, muzycznych, recytatorskich, przyrodniczych i ekologicznych.</w:t>
      </w:r>
    </w:p>
    <w:p w14:paraId="798DDB4C" w14:textId="77777777" w:rsidR="000F2EF2" w:rsidRDefault="000F2EF2" w:rsidP="000F2EF2">
      <w:pPr>
        <w:rPr>
          <w:rFonts w:ascii="Comic Sans MS" w:eastAsia="Calibri" w:hAnsi="Comic Sans MS" w:cs="Times New Roman"/>
          <w:sz w:val="20"/>
          <w:szCs w:val="20"/>
        </w:rPr>
      </w:pPr>
      <w:r>
        <w:rPr>
          <w:rFonts w:ascii="Comic Sans MS" w:eastAsia="Calibri" w:hAnsi="Comic Sans MS" w:cs="Times New Roman"/>
          <w:sz w:val="20"/>
          <w:szCs w:val="20"/>
        </w:rPr>
        <w:t>Korzystanie z bazy konkursów na stronach:</w:t>
      </w:r>
    </w:p>
    <w:p w14:paraId="5222E852" w14:textId="77777777" w:rsidR="000F2EF2" w:rsidRDefault="00997D8A" w:rsidP="000F2EF2">
      <w:pPr>
        <w:rPr>
          <w:rFonts w:ascii="Comic Sans MS" w:eastAsia="Calibri" w:hAnsi="Comic Sans MS" w:cs="Times New Roman"/>
          <w:sz w:val="20"/>
          <w:szCs w:val="20"/>
        </w:rPr>
      </w:pPr>
      <w:hyperlink r:id="rId7" w:history="1">
        <w:r w:rsidR="000F2EF2" w:rsidRPr="00107A3E">
          <w:rPr>
            <w:rStyle w:val="Hipercze"/>
            <w:rFonts w:ascii="Comic Sans MS" w:eastAsia="Calibri" w:hAnsi="Comic Sans MS" w:cs="Times New Roman"/>
            <w:sz w:val="20"/>
            <w:szCs w:val="20"/>
          </w:rPr>
          <w:t>https://blizejprzedszkola.pl/konkursy</w:t>
        </w:r>
      </w:hyperlink>
    </w:p>
    <w:p w14:paraId="2037796B" w14:textId="77777777" w:rsidR="000F2EF2" w:rsidRDefault="00997D8A" w:rsidP="000F2EF2">
      <w:pPr>
        <w:rPr>
          <w:rStyle w:val="Hipercze"/>
          <w:rFonts w:ascii="Comic Sans MS" w:eastAsia="Calibri" w:hAnsi="Comic Sans MS" w:cs="Times New Roman"/>
          <w:sz w:val="20"/>
          <w:szCs w:val="20"/>
        </w:rPr>
      </w:pPr>
      <w:hyperlink r:id="rId8" w:history="1">
        <w:r w:rsidR="000F2EF2" w:rsidRPr="00107A3E">
          <w:rPr>
            <w:rStyle w:val="Hipercze"/>
            <w:rFonts w:ascii="Comic Sans MS" w:eastAsia="Calibri" w:hAnsi="Comic Sans MS" w:cs="Times New Roman"/>
            <w:sz w:val="20"/>
            <w:szCs w:val="20"/>
          </w:rPr>
          <w:t>https://konkursydladzieci.eu.pl</w:t>
        </w:r>
      </w:hyperlink>
    </w:p>
    <w:p w14:paraId="4089072B" w14:textId="77777777" w:rsidR="000F2EF2" w:rsidRDefault="000F2EF2" w:rsidP="000F2EF2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</w:p>
    <w:p w14:paraId="63E4C30D" w14:textId="77777777" w:rsidR="000F2EF2" w:rsidRDefault="000F2EF2" w:rsidP="000F2EF2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</w:p>
    <w:p w14:paraId="00168360" w14:textId="77777777" w:rsidR="002103A6" w:rsidRDefault="002103A6" w:rsidP="000F2EF2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</w:p>
    <w:p w14:paraId="7ABAAA20" w14:textId="7FF030CA" w:rsidR="002103A6" w:rsidRDefault="002103A6" w:rsidP="000F2EF2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</w:p>
    <w:p w14:paraId="3C8CAB3F" w14:textId="7B925F15" w:rsidR="00A65C55" w:rsidRDefault="00A65C55" w:rsidP="000F2EF2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</w:p>
    <w:p w14:paraId="3956A89B" w14:textId="4C8F2570" w:rsidR="00A65C55" w:rsidRDefault="00A65C55" w:rsidP="000F2EF2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</w:p>
    <w:p w14:paraId="2A9C1F71" w14:textId="77777777" w:rsidR="00A65C55" w:rsidRDefault="00A65C55" w:rsidP="000F2EF2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</w:p>
    <w:p w14:paraId="661D8CED" w14:textId="77777777" w:rsidR="002103A6" w:rsidRDefault="002103A6" w:rsidP="000F2EF2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</w:p>
    <w:p w14:paraId="14762D60" w14:textId="77777777" w:rsidR="00D24AA4" w:rsidRDefault="00D24AA4" w:rsidP="000F2EF2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</w:p>
    <w:p w14:paraId="5A1BC008" w14:textId="77777777" w:rsidR="000F2EF2" w:rsidRPr="004330C1" w:rsidRDefault="000F2EF2" w:rsidP="000F2EF2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  <w:r w:rsidRPr="004330C1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  <w:t>Współpraca ze środowiskiem lokalnym</w:t>
      </w:r>
    </w:p>
    <w:p w14:paraId="75A2EBD6" w14:textId="77777777" w:rsidR="000F2EF2" w:rsidRPr="000068B2" w:rsidRDefault="000F2EF2" w:rsidP="000F2E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tbl>
      <w:tblPr>
        <w:tblW w:w="144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9103"/>
        <w:gridCol w:w="2610"/>
        <w:gridCol w:w="2055"/>
      </w:tblGrid>
      <w:tr w:rsidR="000F2EF2" w:rsidRPr="000C76A3" w14:paraId="5D548C34" w14:textId="77777777" w:rsidTr="00C3779C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E7764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</w:pPr>
            <w:proofErr w:type="spellStart"/>
            <w:r w:rsidRPr="000C76A3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  <w:t>L.p</w:t>
            </w:r>
            <w:proofErr w:type="spellEnd"/>
          </w:p>
        </w:tc>
        <w:tc>
          <w:tcPr>
            <w:tcW w:w="9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6FA8A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  <w:t>Instytucje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65759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  <w:t>Osoba odpowiedzialna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1DBA8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  <w:t>Termin</w:t>
            </w:r>
          </w:p>
        </w:tc>
      </w:tr>
      <w:tr w:rsidR="000F2EF2" w:rsidRPr="000C76A3" w14:paraId="63C4C185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38E5F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1.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98012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Cykl spotkań z ciekawymi ludźmi – rodzicami przedszkolaków (doradztwo zawodowe)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2F6CD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wszyscy nauczyciele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2DC29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  <w:tr w:rsidR="000F2EF2" w:rsidRPr="000C76A3" w14:paraId="13255641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1071A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2.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A269E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 xml:space="preserve">Szkoła Podstawowa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861C0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Wioletta Zdanowicz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AE162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  <w:tr w:rsidR="000F2EF2" w:rsidRPr="000C76A3" w14:paraId="34B04CE1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AB370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3.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28F88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Filharmonia Jeleniogórska- audycje umuzykalniające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8FE97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Wioletta Zdanowicz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BCACF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  <w:tr w:rsidR="000F2EF2" w:rsidRPr="000C76A3" w14:paraId="0234CE7C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219DE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4.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75A74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A KUKU – Teatr Małego Widza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5D0D6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Wioletta Zdanowicz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95A2A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  <w:tr w:rsidR="000F2EF2" w:rsidRPr="000C76A3" w14:paraId="7ABC7857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21AA0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5.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45315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Biblioteka dla dzieci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406C6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wszyscy nauczyciele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4B1FA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  <w:tr w:rsidR="000F2EF2" w:rsidRPr="000C76A3" w14:paraId="389A1E48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1AE79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6.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F298D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Poradnia psychologiczno-pedagogiczna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9FF03" w14:textId="2B383D6B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Pedagog, psycholog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8C214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  <w:tr w:rsidR="000F2EF2" w:rsidRPr="000C76A3" w14:paraId="0EFE77F7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87FA9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7.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61F29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Nadleśnictwo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6142E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chętni nauczyciele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0E99A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  <w:tr w:rsidR="000F2EF2" w:rsidRPr="000C76A3" w14:paraId="4171E495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CE8FD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8.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31CD5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Policja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5F8EF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wszyscy nauczyciele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BD5B3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  <w:tr w:rsidR="000F2EF2" w:rsidRPr="000C76A3" w14:paraId="2CEBD215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AF694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9.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26C6C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Straż pożarna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65135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wszyscy nauczyciele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666A0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  <w:tr w:rsidR="000F2EF2" w:rsidRPr="000C76A3" w14:paraId="74268C65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2DD1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10.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5A1FC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Miejski Dom Kultury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43284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chętni nauczyciele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2AFFF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  <w:tr w:rsidR="000F2EF2" w:rsidRPr="000C76A3" w14:paraId="47AB062C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4F8D4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11.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A937D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Lokalne media – promocja przedszkola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8FE46" w14:textId="10FBF92C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 xml:space="preserve">Lider zespołu </w:t>
            </w:r>
            <w:proofErr w:type="spellStart"/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ds.promocji</w:t>
            </w:r>
            <w:proofErr w:type="spellEnd"/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, n-l organizujący uroczystość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F916D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  <w:tr w:rsidR="000F2EF2" w:rsidRPr="000C76A3" w14:paraId="7B0BDB94" w14:textId="77777777" w:rsidTr="00C3779C"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89E54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12.</w:t>
            </w:r>
          </w:p>
        </w:tc>
        <w:tc>
          <w:tcPr>
            <w:tcW w:w="9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EB5E9" w14:textId="5D955713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C76A3">
              <w:rPr>
                <w:rFonts w:ascii="Times New Roman" w:hAnsi="Times New Roman" w:cs="Times New Roman"/>
                <w:shd w:val="clear" w:color="auto" w:fill="FFFFFF"/>
              </w:rPr>
              <w:t>Dom Pomocy Społecznej</w:t>
            </w:r>
            <w:r w:rsidRPr="000C76A3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 "</w:t>
            </w:r>
            <w:r w:rsidR="006C6E2A" w:rsidRPr="000C76A3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Jutrzenka</w:t>
            </w:r>
            <w:r w:rsidRPr="000C76A3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"</w:t>
            </w:r>
            <w:r w:rsidRPr="000C76A3">
              <w:rPr>
                <w:rFonts w:ascii="Times New Roman" w:hAnsi="Times New Roman" w:cs="Times New Roman"/>
                <w:shd w:val="clear" w:color="auto" w:fill="FFFFFF"/>
              </w:rPr>
              <w:t> w Zgorzelcu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58ABA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chętni nauczyciele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7EEAB" w14:textId="77777777" w:rsidR="000F2EF2" w:rsidRPr="000C76A3" w:rsidRDefault="000F2EF2" w:rsidP="00C377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0C76A3">
              <w:rPr>
                <w:rFonts w:ascii="Times New Roman" w:eastAsia="SimSun" w:hAnsi="Times New Roman" w:cs="Arial"/>
                <w:kern w:val="3"/>
                <w:lang w:eastAsia="zh-CN" w:bidi="hi-IN"/>
              </w:rPr>
              <w:t>w ciągu roku szkolnego</w:t>
            </w:r>
          </w:p>
        </w:tc>
      </w:tr>
    </w:tbl>
    <w:p w14:paraId="215F7A3E" w14:textId="6D74E981" w:rsidR="00D24AA4" w:rsidRPr="007A09DB" w:rsidRDefault="00D24AA4" w:rsidP="00D24AA4">
      <w:pPr>
        <w:widowControl w:val="0"/>
        <w:tabs>
          <w:tab w:val="left" w:pos="2715"/>
        </w:tabs>
        <w:autoSpaceDE w:val="0"/>
        <w:autoSpaceDN w:val="0"/>
        <w:spacing w:before="138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7A09DB">
        <w:rPr>
          <w:rFonts w:ascii="Times New Roman" w:hAnsi="Times New Roman" w:cs="Times New Roman"/>
          <w:bCs/>
          <w:sz w:val="24"/>
          <w:szCs w:val="24"/>
        </w:rPr>
        <w:t>Plan</w:t>
      </w:r>
      <w:r w:rsidR="002F282A" w:rsidRPr="007A09DB">
        <w:rPr>
          <w:rFonts w:ascii="Times New Roman" w:hAnsi="Times New Roman" w:cs="Times New Roman"/>
          <w:bCs/>
          <w:sz w:val="24"/>
          <w:szCs w:val="24"/>
        </w:rPr>
        <w:t xml:space="preserve"> pracy przedszkola </w:t>
      </w:r>
      <w:r w:rsidRPr="007A09DB">
        <w:rPr>
          <w:rFonts w:ascii="Times New Roman" w:hAnsi="Times New Roman" w:cs="Times New Roman"/>
          <w:bCs/>
          <w:sz w:val="24"/>
          <w:szCs w:val="24"/>
        </w:rPr>
        <w:t xml:space="preserve"> przyjęty uchwałą Rady Pedagogicznej </w:t>
      </w:r>
      <w:bookmarkEnd w:id="0"/>
    </w:p>
    <w:sectPr w:rsidR="00D24AA4" w:rsidRPr="007A09DB" w:rsidSect="00656680">
      <w:footerReference w:type="default" r:id="rId9"/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21BBB" w14:textId="77777777" w:rsidR="00997D8A" w:rsidRDefault="00997D8A" w:rsidP="003C7CC6">
      <w:pPr>
        <w:spacing w:after="0" w:line="240" w:lineRule="auto"/>
      </w:pPr>
      <w:r>
        <w:separator/>
      </w:r>
    </w:p>
  </w:endnote>
  <w:endnote w:type="continuationSeparator" w:id="0">
    <w:p w14:paraId="450FFC15" w14:textId="77777777" w:rsidR="00997D8A" w:rsidRDefault="00997D8A" w:rsidP="003C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101626"/>
      <w:docPartObj>
        <w:docPartGallery w:val="Page Numbers (Bottom of Page)"/>
        <w:docPartUnique/>
      </w:docPartObj>
    </w:sdtPr>
    <w:sdtEndPr/>
    <w:sdtContent>
      <w:p w14:paraId="2B4D84BA" w14:textId="3769EC73" w:rsidR="00C3779C" w:rsidRDefault="00C377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CC5">
          <w:rPr>
            <w:noProof/>
          </w:rPr>
          <w:t>3</w:t>
        </w:r>
        <w:r>
          <w:fldChar w:fldCharType="end"/>
        </w:r>
      </w:p>
    </w:sdtContent>
  </w:sdt>
  <w:p w14:paraId="6E0E32B8" w14:textId="77777777" w:rsidR="00C3779C" w:rsidRDefault="00C377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1014C" w14:textId="77777777" w:rsidR="00997D8A" w:rsidRDefault="00997D8A" w:rsidP="003C7CC6">
      <w:pPr>
        <w:spacing w:after="0" w:line="240" w:lineRule="auto"/>
      </w:pPr>
      <w:r>
        <w:separator/>
      </w:r>
    </w:p>
  </w:footnote>
  <w:footnote w:type="continuationSeparator" w:id="0">
    <w:p w14:paraId="64E71A89" w14:textId="77777777" w:rsidR="00997D8A" w:rsidRDefault="00997D8A" w:rsidP="003C7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9C502B18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4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6" w15:restartNumberingAfterBreak="0">
    <w:nsid w:val="00000014"/>
    <w:multiLevelType w:val="single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8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9" w15:restartNumberingAfterBreak="0">
    <w:nsid w:val="0000001D"/>
    <w:multiLevelType w:val="singleLevel"/>
    <w:tmpl w:val="0000001D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20"/>
    <w:multiLevelType w:val="singleLevel"/>
    <w:tmpl w:val="00000020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  <w:lang w:val="pl-PL"/>
      </w:rPr>
    </w:lvl>
  </w:abstractNum>
  <w:abstractNum w:abstractNumId="11" w15:restartNumberingAfterBreak="0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12" w15:restartNumberingAfterBreak="0">
    <w:nsid w:val="00000023"/>
    <w:multiLevelType w:val="singleLevel"/>
    <w:tmpl w:val="00000023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3" w15:restartNumberingAfterBreak="0">
    <w:nsid w:val="00000024"/>
    <w:multiLevelType w:val="singleLevel"/>
    <w:tmpl w:val="00000024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  <w:lang w:val="pl-PL"/>
      </w:rPr>
    </w:lvl>
  </w:abstractNum>
  <w:abstractNum w:abstractNumId="14" w15:restartNumberingAfterBreak="0">
    <w:nsid w:val="00000026"/>
    <w:multiLevelType w:val="singleLevel"/>
    <w:tmpl w:val="00000026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15" w15:restartNumberingAfterBreak="0">
    <w:nsid w:val="00000027"/>
    <w:multiLevelType w:val="singleLevel"/>
    <w:tmpl w:val="00000027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6" w15:restartNumberingAfterBreak="0">
    <w:nsid w:val="00000029"/>
    <w:multiLevelType w:val="singleLevel"/>
    <w:tmpl w:val="00000029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7" w15:restartNumberingAfterBreak="0">
    <w:nsid w:val="0000002A"/>
    <w:multiLevelType w:val="singleLevel"/>
    <w:tmpl w:val="0000002A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8" w15:restartNumberingAfterBreak="0">
    <w:nsid w:val="0000002C"/>
    <w:multiLevelType w:val="singleLevel"/>
    <w:tmpl w:val="0000002C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9" w15:restartNumberingAfterBreak="0">
    <w:nsid w:val="0000002D"/>
    <w:multiLevelType w:val="singleLevel"/>
    <w:tmpl w:val="0000002D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20" w15:restartNumberingAfterBreak="0">
    <w:nsid w:val="0000002F"/>
    <w:multiLevelType w:val="singleLevel"/>
    <w:tmpl w:val="0000002F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21" w15:restartNumberingAfterBreak="0">
    <w:nsid w:val="00000030"/>
    <w:multiLevelType w:val="singleLevel"/>
    <w:tmpl w:val="00000030"/>
    <w:name w:val="WW8Num6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</w:abstractNum>
  <w:abstractNum w:abstractNumId="22" w15:restartNumberingAfterBreak="0">
    <w:nsid w:val="00000031"/>
    <w:multiLevelType w:val="singleLevel"/>
    <w:tmpl w:val="00000031"/>
    <w:name w:val="WW8Num6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color w:val="auto"/>
      </w:rPr>
    </w:lvl>
  </w:abstractNum>
  <w:abstractNum w:abstractNumId="23" w15:restartNumberingAfterBreak="0">
    <w:nsid w:val="00000033"/>
    <w:multiLevelType w:val="singleLevel"/>
    <w:tmpl w:val="00000033"/>
    <w:name w:val="WW8Num67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24" w15:restartNumberingAfterBreak="0">
    <w:nsid w:val="00000034"/>
    <w:multiLevelType w:val="singleLevel"/>
    <w:tmpl w:val="00000034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25" w15:restartNumberingAfterBreak="0">
    <w:nsid w:val="00000036"/>
    <w:multiLevelType w:val="singleLevel"/>
    <w:tmpl w:val="00000036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pl-PL"/>
      </w:rPr>
    </w:lvl>
  </w:abstractNum>
  <w:abstractNum w:abstractNumId="26" w15:restartNumberingAfterBreak="0">
    <w:nsid w:val="05B810E9"/>
    <w:multiLevelType w:val="multilevel"/>
    <w:tmpl w:val="9722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2B3569"/>
    <w:multiLevelType w:val="hybridMultilevel"/>
    <w:tmpl w:val="0DD85E30"/>
    <w:lvl w:ilvl="0" w:tplc="B01EF3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F336E7"/>
    <w:multiLevelType w:val="hybridMultilevel"/>
    <w:tmpl w:val="95FA0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515983"/>
    <w:multiLevelType w:val="multilevel"/>
    <w:tmpl w:val="9532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B0E0F2C"/>
    <w:multiLevelType w:val="multilevel"/>
    <w:tmpl w:val="9722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E920053"/>
    <w:multiLevelType w:val="multilevel"/>
    <w:tmpl w:val="1866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C843A3"/>
    <w:multiLevelType w:val="hybridMultilevel"/>
    <w:tmpl w:val="52783D8E"/>
    <w:lvl w:ilvl="0" w:tplc="E3861BC6">
      <w:start w:val="6"/>
      <w:numFmt w:val="decimal"/>
      <w:lvlText w:val="%1."/>
      <w:lvlJc w:val="left"/>
      <w:pPr>
        <w:ind w:left="720" w:hanging="360"/>
      </w:pPr>
      <w:rPr>
        <w:rFonts w:ascii="Liberation Serif" w:hint="default"/>
      </w:rPr>
    </w:lvl>
    <w:lvl w:ilvl="1" w:tplc="FE6E490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6885D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D118AA"/>
    <w:multiLevelType w:val="multilevel"/>
    <w:tmpl w:val="D9FA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3E0024"/>
    <w:multiLevelType w:val="multilevel"/>
    <w:tmpl w:val="1BCE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195AAF"/>
    <w:multiLevelType w:val="hybridMultilevel"/>
    <w:tmpl w:val="41E2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1041F5"/>
    <w:multiLevelType w:val="multilevel"/>
    <w:tmpl w:val="1C7A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CA4793"/>
    <w:multiLevelType w:val="hybridMultilevel"/>
    <w:tmpl w:val="2244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75896"/>
    <w:multiLevelType w:val="hybridMultilevel"/>
    <w:tmpl w:val="7A80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050C1"/>
    <w:multiLevelType w:val="multilevel"/>
    <w:tmpl w:val="9722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C95425"/>
    <w:multiLevelType w:val="multilevel"/>
    <w:tmpl w:val="9722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0"/>
  </w:num>
  <w:num w:numId="3">
    <w:abstractNumId w:val="40"/>
  </w:num>
  <w:num w:numId="4">
    <w:abstractNumId w:val="39"/>
  </w:num>
  <w:num w:numId="5">
    <w:abstractNumId w:val="26"/>
  </w:num>
  <w:num w:numId="6">
    <w:abstractNumId w:val="38"/>
  </w:num>
  <w:num w:numId="7">
    <w:abstractNumId w:val="36"/>
  </w:num>
  <w:num w:numId="8">
    <w:abstractNumId w:val="31"/>
  </w:num>
  <w:num w:numId="9">
    <w:abstractNumId w:val="29"/>
  </w:num>
  <w:num w:numId="10">
    <w:abstractNumId w:val="34"/>
  </w:num>
  <w:num w:numId="11">
    <w:abstractNumId w:val="33"/>
  </w:num>
  <w:num w:numId="12">
    <w:abstractNumId w:val="27"/>
  </w:num>
  <w:num w:numId="13">
    <w:abstractNumId w:val="37"/>
  </w:num>
  <w:num w:numId="14">
    <w:abstractNumId w:val="35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7"/>
  </w:num>
  <w:num w:numId="33">
    <w:abstractNumId w:val="18"/>
  </w:num>
  <w:num w:numId="34">
    <w:abstractNumId w:val="19"/>
  </w:num>
  <w:num w:numId="35">
    <w:abstractNumId w:val="20"/>
  </w:num>
  <w:num w:numId="36">
    <w:abstractNumId w:val="21"/>
  </w:num>
  <w:num w:numId="37">
    <w:abstractNumId w:val="22"/>
  </w:num>
  <w:num w:numId="38">
    <w:abstractNumId w:val="23"/>
  </w:num>
  <w:num w:numId="39">
    <w:abstractNumId w:val="24"/>
  </w:num>
  <w:num w:numId="40">
    <w:abstractNumId w:val="2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1B"/>
    <w:rsid w:val="00015849"/>
    <w:rsid w:val="00031230"/>
    <w:rsid w:val="00052989"/>
    <w:rsid w:val="00063709"/>
    <w:rsid w:val="00074FC2"/>
    <w:rsid w:val="00076C0A"/>
    <w:rsid w:val="00076F77"/>
    <w:rsid w:val="00085932"/>
    <w:rsid w:val="00090A98"/>
    <w:rsid w:val="00094768"/>
    <w:rsid w:val="000C1847"/>
    <w:rsid w:val="000C76A3"/>
    <w:rsid w:val="000E1E93"/>
    <w:rsid w:val="000F2EF2"/>
    <w:rsid w:val="000F706D"/>
    <w:rsid w:val="000F783A"/>
    <w:rsid w:val="001010ED"/>
    <w:rsid w:val="00101ED0"/>
    <w:rsid w:val="00137808"/>
    <w:rsid w:val="0014399C"/>
    <w:rsid w:val="00160B5A"/>
    <w:rsid w:val="00164139"/>
    <w:rsid w:val="001678E0"/>
    <w:rsid w:val="00174543"/>
    <w:rsid w:val="00175A54"/>
    <w:rsid w:val="001A129E"/>
    <w:rsid w:val="001A6466"/>
    <w:rsid w:val="001C1492"/>
    <w:rsid w:val="001D4903"/>
    <w:rsid w:val="001E0AE2"/>
    <w:rsid w:val="001E2A23"/>
    <w:rsid w:val="001F22BB"/>
    <w:rsid w:val="00200D24"/>
    <w:rsid w:val="002103A6"/>
    <w:rsid w:val="00212BC1"/>
    <w:rsid w:val="00252FE0"/>
    <w:rsid w:val="00274106"/>
    <w:rsid w:val="00283F94"/>
    <w:rsid w:val="0029167F"/>
    <w:rsid w:val="00293673"/>
    <w:rsid w:val="002A410E"/>
    <w:rsid w:val="002B5EFD"/>
    <w:rsid w:val="002B7C64"/>
    <w:rsid w:val="002F282A"/>
    <w:rsid w:val="002F2B02"/>
    <w:rsid w:val="002F70E5"/>
    <w:rsid w:val="00301B08"/>
    <w:rsid w:val="00306420"/>
    <w:rsid w:val="00311F14"/>
    <w:rsid w:val="0031247B"/>
    <w:rsid w:val="00313789"/>
    <w:rsid w:val="0031505A"/>
    <w:rsid w:val="00327C8C"/>
    <w:rsid w:val="003419C1"/>
    <w:rsid w:val="00344CE4"/>
    <w:rsid w:val="00351542"/>
    <w:rsid w:val="003529AD"/>
    <w:rsid w:val="00373845"/>
    <w:rsid w:val="00381A9E"/>
    <w:rsid w:val="00383699"/>
    <w:rsid w:val="003A2176"/>
    <w:rsid w:val="003B091E"/>
    <w:rsid w:val="003B7F26"/>
    <w:rsid w:val="003C3F9D"/>
    <w:rsid w:val="003C501B"/>
    <w:rsid w:val="003C7CC6"/>
    <w:rsid w:val="003D04E0"/>
    <w:rsid w:val="003F6A6E"/>
    <w:rsid w:val="00403706"/>
    <w:rsid w:val="004222F7"/>
    <w:rsid w:val="00430894"/>
    <w:rsid w:val="00435D88"/>
    <w:rsid w:val="0045078E"/>
    <w:rsid w:val="004535DA"/>
    <w:rsid w:val="00463C3E"/>
    <w:rsid w:val="004777A7"/>
    <w:rsid w:val="004A6986"/>
    <w:rsid w:val="004A7097"/>
    <w:rsid w:val="004C2336"/>
    <w:rsid w:val="004D71C5"/>
    <w:rsid w:val="004F2186"/>
    <w:rsid w:val="004F6EA3"/>
    <w:rsid w:val="005329E4"/>
    <w:rsid w:val="0053378D"/>
    <w:rsid w:val="0053417E"/>
    <w:rsid w:val="005460D2"/>
    <w:rsid w:val="00563583"/>
    <w:rsid w:val="005679BC"/>
    <w:rsid w:val="0057260F"/>
    <w:rsid w:val="005900DC"/>
    <w:rsid w:val="005A7B7F"/>
    <w:rsid w:val="005C5633"/>
    <w:rsid w:val="005F0CFB"/>
    <w:rsid w:val="005F3F96"/>
    <w:rsid w:val="006033F4"/>
    <w:rsid w:val="006153FB"/>
    <w:rsid w:val="006211DB"/>
    <w:rsid w:val="00653F37"/>
    <w:rsid w:val="00656680"/>
    <w:rsid w:val="00660D92"/>
    <w:rsid w:val="00671BF7"/>
    <w:rsid w:val="00696019"/>
    <w:rsid w:val="006A5CDB"/>
    <w:rsid w:val="006C6E2A"/>
    <w:rsid w:val="006D4CDF"/>
    <w:rsid w:val="006F4805"/>
    <w:rsid w:val="00720BD8"/>
    <w:rsid w:val="00740626"/>
    <w:rsid w:val="0074251C"/>
    <w:rsid w:val="00743817"/>
    <w:rsid w:val="007565FA"/>
    <w:rsid w:val="007768ED"/>
    <w:rsid w:val="00785D37"/>
    <w:rsid w:val="00792443"/>
    <w:rsid w:val="00792717"/>
    <w:rsid w:val="0079273A"/>
    <w:rsid w:val="007A09DB"/>
    <w:rsid w:val="007B24C0"/>
    <w:rsid w:val="007C05B2"/>
    <w:rsid w:val="007C6FDE"/>
    <w:rsid w:val="007C7C87"/>
    <w:rsid w:val="00825FF7"/>
    <w:rsid w:val="008325BF"/>
    <w:rsid w:val="008337FD"/>
    <w:rsid w:val="00837EF5"/>
    <w:rsid w:val="0084403F"/>
    <w:rsid w:val="00853E03"/>
    <w:rsid w:val="008858EF"/>
    <w:rsid w:val="00890CC5"/>
    <w:rsid w:val="008B4420"/>
    <w:rsid w:val="008C5915"/>
    <w:rsid w:val="008D1A5B"/>
    <w:rsid w:val="008D1D4D"/>
    <w:rsid w:val="008D36B5"/>
    <w:rsid w:val="008D6A3B"/>
    <w:rsid w:val="008F139D"/>
    <w:rsid w:val="008F6E71"/>
    <w:rsid w:val="00901B3A"/>
    <w:rsid w:val="00920D65"/>
    <w:rsid w:val="00942C6C"/>
    <w:rsid w:val="00944AB2"/>
    <w:rsid w:val="009549E0"/>
    <w:rsid w:val="00974C5C"/>
    <w:rsid w:val="009757E7"/>
    <w:rsid w:val="00977490"/>
    <w:rsid w:val="00977983"/>
    <w:rsid w:val="00977B74"/>
    <w:rsid w:val="00997D8A"/>
    <w:rsid w:val="009D719E"/>
    <w:rsid w:val="009F6588"/>
    <w:rsid w:val="00A24A04"/>
    <w:rsid w:val="00A262DE"/>
    <w:rsid w:val="00A45C09"/>
    <w:rsid w:val="00A56096"/>
    <w:rsid w:val="00A6080D"/>
    <w:rsid w:val="00A6207B"/>
    <w:rsid w:val="00A65C55"/>
    <w:rsid w:val="00A65C9D"/>
    <w:rsid w:val="00A7131B"/>
    <w:rsid w:val="00A85CEA"/>
    <w:rsid w:val="00A9167C"/>
    <w:rsid w:val="00AA011B"/>
    <w:rsid w:val="00AA0EF0"/>
    <w:rsid w:val="00AA7E65"/>
    <w:rsid w:val="00AC304C"/>
    <w:rsid w:val="00AD61A4"/>
    <w:rsid w:val="00AF555A"/>
    <w:rsid w:val="00B03CF4"/>
    <w:rsid w:val="00B26CBE"/>
    <w:rsid w:val="00B36889"/>
    <w:rsid w:val="00B378E4"/>
    <w:rsid w:val="00B60D73"/>
    <w:rsid w:val="00B65A56"/>
    <w:rsid w:val="00B66BA1"/>
    <w:rsid w:val="00B815AB"/>
    <w:rsid w:val="00B8195B"/>
    <w:rsid w:val="00B91932"/>
    <w:rsid w:val="00BA23CD"/>
    <w:rsid w:val="00BB7375"/>
    <w:rsid w:val="00BB7839"/>
    <w:rsid w:val="00BD040C"/>
    <w:rsid w:val="00BD4971"/>
    <w:rsid w:val="00BE0561"/>
    <w:rsid w:val="00C05580"/>
    <w:rsid w:val="00C35534"/>
    <w:rsid w:val="00C3779C"/>
    <w:rsid w:val="00C551C9"/>
    <w:rsid w:val="00C840BE"/>
    <w:rsid w:val="00C8662E"/>
    <w:rsid w:val="00C87723"/>
    <w:rsid w:val="00C91FE6"/>
    <w:rsid w:val="00CA3EA0"/>
    <w:rsid w:val="00CA49F6"/>
    <w:rsid w:val="00CB27A9"/>
    <w:rsid w:val="00CB44BD"/>
    <w:rsid w:val="00CB4D49"/>
    <w:rsid w:val="00CD1423"/>
    <w:rsid w:val="00CE7135"/>
    <w:rsid w:val="00D132DD"/>
    <w:rsid w:val="00D15518"/>
    <w:rsid w:val="00D20803"/>
    <w:rsid w:val="00D21568"/>
    <w:rsid w:val="00D24AA4"/>
    <w:rsid w:val="00D30929"/>
    <w:rsid w:val="00D46729"/>
    <w:rsid w:val="00D47039"/>
    <w:rsid w:val="00D551E7"/>
    <w:rsid w:val="00D80011"/>
    <w:rsid w:val="00DD2946"/>
    <w:rsid w:val="00DF2C1A"/>
    <w:rsid w:val="00DF5626"/>
    <w:rsid w:val="00E02966"/>
    <w:rsid w:val="00E17346"/>
    <w:rsid w:val="00E34BF9"/>
    <w:rsid w:val="00E43AF6"/>
    <w:rsid w:val="00E552A1"/>
    <w:rsid w:val="00E56E02"/>
    <w:rsid w:val="00E72F7E"/>
    <w:rsid w:val="00E74A29"/>
    <w:rsid w:val="00E86C27"/>
    <w:rsid w:val="00EA01B0"/>
    <w:rsid w:val="00EB24E7"/>
    <w:rsid w:val="00EC1656"/>
    <w:rsid w:val="00EC688E"/>
    <w:rsid w:val="00EC6B39"/>
    <w:rsid w:val="00F21470"/>
    <w:rsid w:val="00F30F7A"/>
    <w:rsid w:val="00F35A77"/>
    <w:rsid w:val="00F40620"/>
    <w:rsid w:val="00F434D5"/>
    <w:rsid w:val="00F61075"/>
    <w:rsid w:val="00F75B9D"/>
    <w:rsid w:val="00F85E77"/>
    <w:rsid w:val="00FA0C89"/>
    <w:rsid w:val="00FA3ECC"/>
    <w:rsid w:val="00FC12B7"/>
    <w:rsid w:val="00FD1C2F"/>
    <w:rsid w:val="00FE4B3B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0623"/>
  <w15:chartTrackingRefBased/>
  <w15:docId w15:val="{F4180B37-C62E-4A4E-9D4A-4203AD4C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2A23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B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AA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A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3738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58E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8E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53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3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EC6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C6"/>
  </w:style>
  <w:style w:type="paragraph" w:styleId="Stopka">
    <w:name w:val="footer"/>
    <w:basedOn w:val="Normalny"/>
    <w:link w:val="StopkaZnak"/>
    <w:uiPriority w:val="99"/>
    <w:unhideWhenUsed/>
    <w:rsid w:val="003C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CC6"/>
  </w:style>
  <w:style w:type="character" w:styleId="UyteHipercze">
    <w:name w:val="FollowedHyperlink"/>
    <w:basedOn w:val="Domylnaczcionkaakapitu"/>
    <w:uiPriority w:val="99"/>
    <w:semiHidden/>
    <w:unhideWhenUsed/>
    <w:rsid w:val="00174543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B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085932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F2E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2E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ydladzieci.e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izejprzedszkola.pl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wicedyrektor</cp:lastModifiedBy>
  <cp:revision>3</cp:revision>
  <dcterms:created xsi:type="dcterms:W3CDTF">2024-10-02T07:49:00Z</dcterms:created>
  <dcterms:modified xsi:type="dcterms:W3CDTF">2024-10-02T07:52:00Z</dcterms:modified>
</cp:coreProperties>
</file>